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2FCFD4" w14:textId="77777777" w:rsidR="00410A58" w:rsidRDefault="00410A58" w:rsidP="00E45C65">
      <w:pPr>
        <w:autoSpaceDE w:val="0"/>
        <w:rPr>
          <w:rFonts w:ascii="Calibri" w:eastAsia="TimesNewRomanPSMT" w:hAnsi="Calibri" w:cs="Calibri"/>
          <w:color w:val="000000"/>
          <w:sz w:val="20"/>
          <w:szCs w:val="20"/>
        </w:rPr>
      </w:pPr>
    </w:p>
    <w:p w14:paraId="0444D11C" w14:textId="77777777" w:rsidR="003F2A79" w:rsidRDefault="00F52546" w:rsidP="00F52546">
      <w:pPr>
        <w:autoSpaceDE w:val="0"/>
        <w:jc w:val="center"/>
        <w:rPr>
          <w:rFonts w:ascii="Calibri" w:eastAsia="TimesNewRomanPSMT" w:hAnsi="Calibri" w:cs="Calibri"/>
          <w:color w:val="000000"/>
          <w:sz w:val="40"/>
          <w:szCs w:val="40"/>
        </w:rPr>
      </w:pPr>
      <w:r>
        <w:rPr>
          <w:rFonts w:ascii="Calibri" w:eastAsia="TimesNewRomanPSMT" w:hAnsi="Calibri" w:cs="Calibri"/>
          <w:color w:val="000000"/>
          <w:sz w:val="40"/>
          <w:szCs w:val="40"/>
        </w:rPr>
        <w:t>Gymnastika Sokol Znojmo</w:t>
      </w:r>
    </w:p>
    <w:p w14:paraId="0970DDEC" w14:textId="4167B0AB" w:rsidR="00F52546" w:rsidRPr="00CB5DA0" w:rsidRDefault="00410A58" w:rsidP="00CB5DA0">
      <w:pPr>
        <w:autoSpaceDE w:val="0"/>
        <w:ind w:left="3545" w:firstLine="709"/>
        <w:rPr>
          <w:rFonts w:ascii="Calibri" w:eastAsia="TimesNewRomanPSMT" w:hAnsi="Calibri" w:cs="Calibri"/>
          <w:color w:val="000000"/>
          <w:sz w:val="40"/>
          <w:szCs w:val="40"/>
        </w:rPr>
      </w:pPr>
      <w:r>
        <w:rPr>
          <w:rFonts w:ascii="Calibri" w:eastAsia="TimesNewRomanPSMT" w:hAnsi="Calibri" w:cs="Calibri"/>
          <w:color w:val="000000"/>
          <w:sz w:val="40"/>
          <w:szCs w:val="40"/>
        </w:rPr>
        <w:t>pořádá</w:t>
      </w:r>
    </w:p>
    <w:p w14:paraId="49FE4AD9" w14:textId="67693DCB" w:rsidR="00410A58" w:rsidRDefault="00CB5DA0" w:rsidP="00F52546">
      <w:pPr>
        <w:autoSpaceDE w:val="0"/>
        <w:jc w:val="center"/>
        <w:rPr>
          <w:rFonts w:ascii="Calibri" w:eastAsia="TimesNewRomanPSMT" w:hAnsi="Calibri" w:cs="Calibri"/>
          <w:b/>
          <w:bCs/>
          <w:color w:val="000000"/>
          <w:sz w:val="52"/>
          <w:szCs w:val="52"/>
        </w:rPr>
      </w:pPr>
      <w:r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>závod</w:t>
      </w:r>
      <w:r w:rsidR="00410A58"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 xml:space="preserve"> ve sportovní gymnastice</w:t>
      </w:r>
    </w:p>
    <w:p w14:paraId="3B8A55CD" w14:textId="310E7228" w:rsidR="00410A58" w:rsidRDefault="00410A58" w:rsidP="00F52546">
      <w:pPr>
        <w:jc w:val="center"/>
        <w:rPr>
          <w:rFonts w:ascii="Calibri" w:hAnsi="Calibri" w:cs="Calibri"/>
          <w:b/>
          <w:sz w:val="52"/>
        </w:rPr>
      </w:pPr>
      <w:r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>„</w:t>
      </w:r>
      <w:r w:rsidR="003D11F8">
        <w:rPr>
          <w:rFonts w:ascii="Calibri" w:hAnsi="Calibri" w:cs="Calibri"/>
          <w:b/>
          <w:sz w:val="52"/>
        </w:rPr>
        <w:t xml:space="preserve">Podzimní </w:t>
      </w:r>
      <w:r w:rsidR="002C500B">
        <w:rPr>
          <w:rFonts w:ascii="Calibri" w:hAnsi="Calibri" w:cs="Calibri"/>
          <w:b/>
          <w:sz w:val="52"/>
        </w:rPr>
        <w:t>Z</w:t>
      </w:r>
      <w:r w:rsidR="003D11F8">
        <w:rPr>
          <w:rFonts w:ascii="Calibri" w:hAnsi="Calibri" w:cs="Calibri"/>
          <w:b/>
          <w:sz w:val="52"/>
        </w:rPr>
        <w:t>nojemský dvojboj</w:t>
      </w:r>
      <w:r>
        <w:rPr>
          <w:rFonts w:ascii="Calibri" w:eastAsia="TimesNewRomanPSMT" w:hAnsi="Calibri" w:cs="Calibri"/>
          <w:b/>
          <w:bCs/>
          <w:color w:val="000000"/>
          <w:sz w:val="52"/>
          <w:szCs w:val="52"/>
        </w:rPr>
        <w:t>“</w:t>
      </w:r>
    </w:p>
    <w:p w14:paraId="450A73B0" w14:textId="77777777" w:rsidR="00410A58" w:rsidRDefault="00410A58" w:rsidP="00F52546">
      <w:pPr>
        <w:autoSpaceDE w:val="0"/>
        <w:jc w:val="center"/>
        <w:rPr>
          <w:rFonts w:ascii="Calibri" w:eastAsia="TimesNewRomanPSMT" w:hAnsi="Calibri" w:cs="Calibri"/>
          <w:color w:val="000000"/>
          <w:sz w:val="20"/>
          <w:szCs w:val="20"/>
        </w:rPr>
      </w:pPr>
    </w:p>
    <w:p w14:paraId="3D04F517" w14:textId="17ED954A" w:rsidR="00410A58" w:rsidRDefault="00410A58" w:rsidP="00F52546">
      <w:pPr>
        <w:autoSpaceDE w:val="0"/>
        <w:jc w:val="center"/>
        <w:rPr>
          <w:rFonts w:ascii="Calibri" w:eastAsia="TimesNewRomanPS-BoldMT" w:hAnsi="Calibri" w:cs="Calibri"/>
          <w:color w:val="000000"/>
          <w:sz w:val="36"/>
          <w:szCs w:val="36"/>
        </w:rPr>
      </w:pPr>
      <w:r>
        <w:rPr>
          <w:rFonts w:ascii="Calibri" w:eastAsia="TimesNewRomanPS-BoldMT" w:hAnsi="Calibri" w:cs="Calibri"/>
          <w:color w:val="000000"/>
          <w:sz w:val="36"/>
          <w:szCs w:val="36"/>
        </w:rPr>
        <w:t>v</w:t>
      </w:r>
      <w:r w:rsidR="002A6288">
        <w:rPr>
          <w:rFonts w:ascii="Calibri" w:eastAsia="TimesNewRomanPS-BoldMT" w:hAnsi="Calibri" w:cs="Calibri"/>
          <w:color w:val="000000"/>
          <w:sz w:val="36"/>
          <w:szCs w:val="36"/>
        </w:rPr>
        <w:t> </w:t>
      </w:r>
      <w:r w:rsidR="00AD64B6">
        <w:rPr>
          <w:rFonts w:ascii="Calibri" w:eastAsia="TimesNewRomanPS-BoldMT" w:hAnsi="Calibri" w:cs="Calibri"/>
          <w:color w:val="000000"/>
          <w:sz w:val="36"/>
          <w:szCs w:val="36"/>
        </w:rPr>
        <w:t>sobotu</w:t>
      </w:r>
      <w:r w:rsidR="002A6288">
        <w:rPr>
          <w:rFonts w:ascii="Calibri" w:eastAsia="TimesNewRomanPS-BoldMT" w:hAnsi="Calibri" w:cs="Calibri"/>
          <w:color w:val="000000"/>
          <w:sz w:val="36"/>
          <w:szCs w:val="36"/>
        </w:rPr>
        <w:t xml:space="preserve"> dne </w:t>
      </w:r>
      <w:r w:rsidR="002C500B">
        <w:rPr>
          <w:rFonts w:ascii="Calibri" w:eastAsia="TimesNewRomanPS-BoldMT" w:hAnsi="Calibri" w:cs="Calibri"/>
          <w:b/>
          <w:bCs/>
          <w:color w:val="000000"/>
          <w:sz w:val="40"/>
          <w:szCs w:val="40"/>
        </w:rPr>
        <w:t>15.11</w:t>
      </w:r>
      <w:r w:rsidR="00BA1F6C">
        <w:rPr>
          <w:rFonts w:ascii="Calibri" w:eastAsia="TimesNewRomanPS-BoldMT" w:hAnsi="Calibri" w:cs="Calibri"/>
          <w:b/>
          <w:bCs/>
          <w:color w:val="000000"/>
          <w:sz w:val="40"/>
          <w:szCs w:val="40"/>
        </w:rPr>
        <w:t>.2025</w:t>
      </w:r>
    </w:p>
    <w:p w14:paraId="023B3825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u w:val="single"/>
        </w:rPr>
      </w:pPr>
    </w:p>
    <w:p w14:paraId="34E58D2D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20"/>
          <w:szCs w:val="20"/>
        </w:rPr>
      </w:pPr>
      <w:r>
        <w:rPr>
          <w:rFonts w:ascii="Calibri" w:eastAsia="TimesNewRomanPS-BoldMT" w:hAnsi="Calibri" w:cs="Calibri"/>
          <w:b/>
          <w:bCs/>
          <w:color w:val="000000"/>
        </w:rPr>
        <w:t>Pro koho je soutěž určena:</w:t>
      </w:r>
    </w:p>
    <w:p w14:paraId="6565D7DB" w14:textId="77777777" w:rsidR="00410A58" w:rsidRDefault="00410A58">
      <w:pPr>
        <w:autoSpaceDE w:val="0"/>
        <w:jc w:val="both"/>
        <w:rPr>
          <w:rFonts w:ascii="Calibri" w:eastAsia="TimesNewRomanPS-BoldMT" w:hAnsi="Calibri" w:cs="Calibri"/>
          <w:color w:val="000000"/>
          <w:sz w:val="14"/>
          <w:szCs w:val="14"/>
        </w:rPr>
      </w:pPr>
      <w:r>
        <w:rPr>
          <w:rFonts w:ascii="Calibri" w:eastAsia="TimesNewRomanPS-BoldMT" w:hAnsi="Calibri" w:cs="Calibri"/>
          <w:color w:val="000000"/>
          <w:sz w:val="22"/>
          <w:szCs w:val="22"/>
        </w:rPr>
        <w:t xml:space="preserve">Soutěž je určena pro oddíly sportovní gymnastiky, které se věnují SG na </w:t>
      </w:r>
      <w:r>
        <w:rPr>
          <w:rFonts w:ascii="Calibri" w:eastAsia="TimesNewRomanPS-BoldMT" w:hAnsi="Calibri" w:cs="Calibri"/>
          <w:b/>
          <w:color w:val="000000"/>
          <w:sz w:val="22"/>
          <w:szCs w:val="22"/>
        </w:rPr>
        <w:t>zájmové úrovni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 xml:space="preserve"> a trénují 1x – 2x týdně. Primárně pro Střediska volného času, DDM, také pro oddíly sportovní gymnastiky tělocvičných jednot Sokol a gymnastické kluby splňující výše uvedenou podmínku, tj. trénují 1x-2x týdně (např. rekreační družstvo oddílu). Počet závodnic z jednoho oddílu není omezen</w:t>
      </w:r>
      <w:r w:rsidR="003F2A79">
        <w:rPr>
          <w:rFonts w:ascii="Calibri" w:eastAsia="TimesNewRomanPS-BoldMT" w:hAnsi="Calibri" w:cs="Calibri"/>
          <w:color w:val="000000"/>
          <w:sz w:val="22"/>
          <w:szCs w:val="22"/>
        </w:rPr>
        <w:t>, ale v případě velkého zájmu si pořadatel vyhrazuje právo počty omezit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 xml:space="preserve">. Soutěžit se bude na dvou nářadích – kladina (lavička) a prostná. Pořadí je určeno celkovou známkou z gymnastického dvojboje </w:t>
      </w:r>
      <w:r>
        <w:rPr>
          <w:rFonts w:ascii="Calibri" w:eastAsia="TimesNewRomanPS-BoldMT" w:hAnsi="Calibri" w:cs="Calibri"/>
          <w:color w:val="000000"/>
          <w:sz w:val="22"/>
          <w:szCs w:val="22"/>
          <w:lang w:val="en-US"/>
        </w:rPr>
        <w:t>[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>známka z</w:t>
      </w:r>
      <w:r w:rsidR="004C6DA7">
        <w:rPr>
          <w:rFonts w:ascii="Calibri" w:eastAsia="TimesNewRomanPS-BoldMT" w:hAnsi="Calibri" w:cs="Calibri"/>
          <w:color w:val="000000"/>
          <w:sz w:val="22"/>
          <w:szCs w:val="22"/>
        </w:rPr>
        <w:t> 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>kladiny</w:t>
      </w:r>
      <w:r w:rsidR="004C6DA7">
        <w:rPr>
          <w:rFonts w:ascii="Calibri" w:eastAsia="TimesNewRomanPS-BoldMT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NewRomanPS-BoldMT" w:hAnsi="Calibri" w:cs="Calibri"/>
          <w:color w:val="000000"/>
          <w:sz w:val="22"/>
          <w:szCs w:val="22"/>
        </w:rPr>
        <w:t>(lavičky) + známka z prostných</w:t>
      </w:r>
      <w:r>
        <w:rPr>
          <w:rFonts w:ascii="Calibri" w:eastAsia="TimesNewRomanPS-BoldMT" w:hAnsi="Calibri" w:cs="Calibri"/>
          <w:color w:val="000000"/>
          <w:sz w:val="22"/>
          <w:szCs w:val="22"/>
          <w:lang w:val="en-US"/>
        </w:rPr>
        <w:t>].</w:t>
      </w:r>
    </w:p>
    <w:p w14:paraId="0F16DB9B" w14:textId="77777777" w:rsidR="00410A58" w:rsidRDefault="00410A58">
      <w:pPr>
        <w:autoSpaceDE w:val="0"/>
        <w:jc w:val="both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7AF38420" w14:textId="77777777" w:rsidR="00164DA2" w:rsidRDefault="00164DA2">
      <w:pPr>
        <w:autoSpaceDE w:val="0"/>
        <w:jc w:val="both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6B20B004" w14:textId="19DBD0F4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  <w:r>
        <w:rPr>
          <w:rFonts w:ascii="Calibri" w:eastAsia="TimesNewRomanPS-BoldMT" w:hAnsi="Calibri" w:cs="Calibri"/>
          <w:b/>
          <w:bCs/>
          <w:color w:val="000000"/>
        </w:rPr>
        <w:t>Termín:</w:t>
      </w:r>
      <w:r w:rsidR="0069317E">
        <w:rPr>
          <w:rFonts w:ascii="Calibri" w:eastAsia="TimesNewRomanPS-BoldMT" w:hAnsi="Calibri" w:cs="Calibri"/>
          <w:b/>
          <w:bCs/>
          <w:color w:val="000000"/>
        </w:rPr>
        <w:t xml:space="preserve"> </w:t>
      </w:r>
      <w:r w:rsidR="002C500B">
        <w:rPr>
          <w:rFonts w:ascii="Calibri" w:eastAsia="TimesNewRomanPS-BoldMT" w:hAnsi="Calibri" w:cs="Calibri"/>
          <w:b/>
          <w:bCs/>
          <w:color w:val="000000"/>
        </w:rPr>
        <w:t>15.11</w:t>
      </w:r>
      <w:r w:rsidR="00BA1F6C">
        <w:rPr>
          <w:rFonts w:ascii="Calibri" w:eastAsia="TimesNewRomanPS-BoldMT" w:hAnsi="Calibri" w:cs="Calibri"/>
          <w:b/>
          <w:bCs/>
          <w:color w:val="000000"/>
        </w:rPr>
        <w:t xml:space="preserve">.2025 </w:t>
      </w:r>
      <w:r w:rsidR="007E3FD2">
        <w:rPr>
          <w:rFonts w:ascii="Calibri" w:eastAsia="TimesNewRomanPS-BoldMT" w:hAnsi="Calibri" w:cs="Calibri"/>
          <w:b/>
          <w:bCs/>
          <w:color w:val="000000"/>
        </w:rPr>
        <w:t>- sobota</w:t>
      </w:r>
    </w:p>
    <w:p w14:paraId="600D74F9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7F4D6778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  <w:r>
        <w:rPr>
          <w:rFonts w:ascii="Calibri" w:eastAsia="TimesNewRomanPS-BoldMT" w:hAnsi="Calibri" w:cs="Calibri"/>
          <w:b/>
          <w:bCs/>
          <w:color w:val="000000"/>
        </w:rPr>
        <w:t>Místo konání:</w:t>
      </w:r>
      <w:r>
        <w:rPr>
          <w:rFonts w:ascii="Calibri" w:eastAsia="TimesNewRomanPS-BoldMT" w:hAnsi="Calibri" w:cs="Calibri"/>
          <w:color w:val="000000"/>
        </w:rPr>
        <w:t xml:space="preserve"> </w:t>
      </w:r>
      <w:r w:rsidR="007E3FD2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tělocvična Sokol Znojmo, Sokolská 1272/12</w:t>
      </w:r>
      <w:r w:rsidR="00F5254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,</w:t>
      </w:r>
      <w:r w:rsidR="007E3FD2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669 02</w:t>
      </w:r>
      <w:r w:rsidR="00F5254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, </w:t>
      </w:r>
      <w:r w:rsidR="007E3FD2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Znojmo</w:t>
      </w:r>
    </w:p>
    <w:p w14:paraId="7F741DCE" w14:textId="19449493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24A86737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6B8C7ABA" w14:textId="77777777" w:rsidR="007E3FD2" w:rsidRPr="00EE114F" w:rsidRDefault="00410A58" w:rsidP="007E3FD2">
      <w:pPr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Závod </w:t>
      </w:r>
      <w:r w:rsidR="0090235D">
        <w:rPr>
          <w:rFonts w:ascii="Calibri" w:eastAsia="TimesNewRomanPS-BoldMT" w:hAnsi="Calibri" w:cs="Calibri"/>
          <w:b/>
          <w:bCs/>
          <w:color w:val="000000"/>
        </w:rPr>
        <w:t>zajišťují:</w:t>
      </w:r>
      <w:r w:rsidR="0090235D">
        <w:rPr>
          <w:rFonts w:ascii="Calibri" w:eastAsia="TimesNewRomanPS-BoldMT" w:hAnsi="Calibri" w:cs="Calibri"/>
          <w:color w:val="000000"/>
        </w:rPr>
        <w:t xml:space="preserve">  </w:t>
      </w:r>
      <w:r>
        <w:rPr>
          <w:rFonts w:ascii="Calibri" w:eastAsia="TimesNewRomanPS-BoldMT" w:hAnsi="Calibri" w:cs="Calibri"/>
          <w:color w:val="000000"/>
        </w:rPr>
        <w:t xml:space="preserve">  </w:t>
      </w:r>
      <w:r w:rsidR="007E3FD2" w:rsidRPr="00EE114F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ředitel závodu:</w:t>
      </w:r>
      <w:r w:rsidR="007E3FD2" w:rsidRPr="00EE114F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 </w:t>
      </w:r>
      <w:r w:rsidR="00E31D04" w:rsidRPr="00EE114F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David Okoš </w:t>
      </w:r>
    </w:p>
    <w:p w14:paraId="074D11EF" w14:textId="77777777" w:rsidR="00410A58" w:rsidRPr="0044462A" w:rsidRDefault="007E3FD2" w:rsidP="007E3FD2">
      <w:pPr>
        <w:widowControl/>
        <w:suppressAutoHyphens w:val="0"/>
        <w:spacing w:line="276" w:lineRule="auto"/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ab/>
      </w:r>
      <w:r w:rsidRPr="0044462A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 xml:space="preserve">      </w:t>
      </w:r>
      <w:r w:rsidR="00410A58" w:rsidRPr="00EE114F">
        <w:rPr>
          <w:rFonts w:ascii="Calibri" w:eastAsia="TimesNewRomanPS-BoldMT" w:hAnsi="Calibri" w:cs="Calibri"/>
          <w:color w:val="000000"/>
          <w:sz w:val="22"/>
          <w:szCs w:val="22"/>
        </w:rPr>
        <w:t>h</w:t>
      </w:r>
      <w:r w:rsidR="004C6DA7" w:rsidRPr="00EE114F">
        <w:rPr>
          <w:rFonts w:ascii="Calibri" w:eastAsia="TimesNewRomanPS-BoldMT" w:hAnsi="Calibri" w:cs="Calibri"/>
          <w:color w:val="000000"/>
          <w:sz w:val="22"/>
          <w:szCs w:val="22"/>
        </w:rPr>
        <w:t>lavní rozhodčí:</w:t>
      </w:r>
      <w:r w:rsidR="004C6DA7" w:rsidRPr="0044462A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 xml:space="preserve"> </w:t>
      </w:r>
      <w:r w:rsidRPr="0044462A">
        <w:rPr>
          <w:rFonts w:ascii="Calibri" w:eastAsia="TimesNewRomanPS-BoldMT" w:hAnsi="Calibri" w:cs="Calibri"/>
          <w:b/>
          <w:bCs/>
          <w:color w:val="000000"/>
          <w:sz w:val="22"/>
          <w:szCs w:val="22"/>
        </w:rPr>
        <w:t>Miroslava Fialová</w:t>
      </w:r>
    </w:p>
    <w:p w14:paraId="32B5A191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  <w:sz w:val="16"/>
          <w:szCs w:val="16"/>
        </w:rPr>
      </w:pPr>
    </w:p>
    <w:p w14:paraId="7D0403CD" w14:textId="77777777" w:rsidR="007E3FD2" w:rsidRDefault="00410A58" w:rsidP="007E3FD2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Kontakt:</w:t>
      </w:r>
      <w:r>
        <w:rPr>
          <w:rFonts w:ascii="Calibri" w:eastAsia="TimesNewRomanPS-BoldMT" w:hAnsi="Calibri" w:cs="Calibri"/>
          <w:color w:val="000000"/>
        </w:rPr>
        <w:t xml:space="preserve"> </w:t>
      </w:r>
      <w:r w:rsidR="007E3FD2">
        <w:rPr>
          <w:rFonts w:ascii="Calibri" w:eastAsia="TimesNewRomanPS-BoldMT" w:hAnsi="Calibri" w:cs="Calibri"/>
          <w:color w:val="000000"/>
        </w:rPr>
        <w:t>mobil – 721 208</w:t>
      </w:r>
      <w:r w:rsidR="0043283F">
        <w:rPr>
          <w:rFonts w:ascii="Calibri" w:eastAsia="TimesNewRomanPS-BoldMT" w:hAnsi="Calibri" w:cs="Calibri"/>
          <w:color w:val="000000"/>
        </w:rPr>
        <w:t> </w:t>
      </w:r>
      <w:r w:rsidR="007E3FD2">
        <w:rPr>
          <w:rFonts w:ascii="Calibri" w:eastAsia="TimesNewRomanPS-BoldMT" w:hAnsi="Calibri" w:cs="Calibri"/>
          <w:color w:val="000000"/>
        </w:rPr>
        <w:t>054</w:t>
      </w:r>
      <w:r w:rsidR="0043283F">
        <w:rPr>
          <w:rFonts w:ascii="Calibri" w:eastAsia="TimesNewRomanPS-BoldMT" w:hAnsi="Calibri" w:cs="Calibri"/>
          <w:color w:val="000000"/>
        </w:rPr>
        <w:t>, 776 413 591</w:t>
      </w:r>
    </w:p>
    <w:p w14:paraId="39323DF2" w14:textId="7CCF43F2" w:rsidR="00E31D04" w:rsidRPr="007C7946" w:rsidRDefault="007E3FD2" w:rsidP="00E31D04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 </w:t>
      </w:r>
      <w:r w:rsidRPr="0044462A">
        <w:rPr>
          <w:rFonts w:ascii="Calibri" w:eastAsia="TimesNewRomanPS-BoldMT" w:hAnsi="Calibri" w:cs="Calibri"/>
          <w:b/>
          <w:bCs/>
          <w:color w:val="000000"/>
        </w:rPr>
        <w:t>e-mail: gymnastikasokolznojmo@gmail.com</w:t>
      </w:r>
    </w:p>
    <w:p w14:paraId="577F2CD4" w14:textId="77777777" w:rsidR="005E7A16" w:rsidRDefault="005E7A16" w:rsidP="00E31D04">
      <w:pPr>
        <w:autoSpaceDE w:val="0"/>
        <w:rPr>
          <w:rFonts w:ascii="Calibri" w:hAnsi="Calibri" w:cs="Calibri"/>
          <w:b/>
        </w:rPr>
      </w:pPr>
    </w:p>
    <w:p w14:paraId="44E79888" w14:textId="06083A74" w:rsidR="00E31D04" w:rsidRDefault="00E31D04" w:rsidP="00E31D04">
      <w:pPr>
        <w:autoSpaceDE w:val="0"/>
        <w:rPr>
          <w:rFonts w:ascii="Calibri" w:hAnsi="Calibri" w:cs="Calibri"/>
          <w:b/>
        </w:rPr>
      </w:pPr>
      <w:r w:rsidRPr="00C6751E">
        <w:rPr>
          <w:rFonts w:ascii="Calibri" w:hAnsi="Calibri" w:cs="Calibri"/>
          <w:b/>
          <w:color w:val="FF0000"/>
        </w:rPr>
        <w:t xml:space="preserve">přihlášky: </w:t>
      </w:r>
      <w:r w:rsidRPr="00C6751E">
        <w:rPr>
          <w:rFonts w:ascii="Calibri" w:hAnsi="Calibri" w:cs="Calibri"/>
          <w:bCs/>
          <w:color w:val="FF0000"/>
        </w:rPr>
        <w:t xml:space="preserve">do </w:t>
      </w:r>
      <w:r w:rsidR="00675F61" w:rsidRPr="00C6751E">
        <w:rPr>
          <w:rFonts w:ascii="Calibri" w:hAnsi="Calibri" w:cs="Calibri"/>
          <w:bCs/>
          <w:color w:val="FF0000"/>
        </w:rPr>
        <w:t>9.11.2025</w:t>
      </w:r>
      <w:r>
        <w:rPr>
          <w:rFonts w:ascii="Calibri" w:hAnsi="Calibri" w:cs="Calibri"/>
          <w:bCs/>
        </w:rPr>
        <w:t xml:space="preserve"> na mail: gymnastikasokolznojmo@gmail.com</w:t>
      </w:r>
    </w:p>
    <w:p w14:paraId="03D3793E" w14:textId="1E53C436" w:rsidR="00E31D04" w:rsidRDefault="00E31D04" w:rsidP="00E31D04">
      <w:pPr>
        <w:autoSpaceDE w:val="0"/>
        <w:rPr>
          <w:rFonts w:ascii="Calibri" w:hAnsi="Calibri" w:cs="Calibri"/>
          <w:b/>
        </w:rPr>
      </w:pPr>
    </w:p>
    <w:p w14:paraId="62DEFF36" w14:textId="77777777" w:rsidR="00E31D04" w:rsidRDefault="00E31D04" w:rsidP="005E7A16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</w:rPr>
        <w:t xml:space="preserve">podmínka účasti: </w:t>
      </w:r>
      <w:r>
        <w:rPr>
          <w:rFonts w:ascii="Calibri" w:hAnsi="Calibri" w:cs="Calibri"/>
          <w:bCs/>
          <w:sz w:val="22"/>
          <w:szCs w:val="22"/>
        </w:rPr>
        <w:t xml:space="preserve">včas zaslaná přihláška a uhrazení startovného, jeden kvalifikovaný rozhodčí na 8 </w:t>
      </w:r>
      <w:r w:rsidR="005E7A16">
        <w:rPr>
          <w:rFonts w:ascii="Calibri" w:hAnsi="Calibri" w:cs="Calibri"/>
          <w:bCs/>
          <w:sz w:val="22"/>
          <w:szCs w:val="22"/>
        </w:rPr>
        <w:t xml:space="preserve">    </w:t>
      </w:r>
      <w:r>
        <w:rPr>
          <w:rFonts w:ascii="Calibri" w:hAnsi="Calibri" w:cs="Calibri"/>
          <w:bCs/>
          <w:sz w:val="22"/>
          <w:szCs w:val="22"/>
        </w:rPr>
        <w:t>závodnic, který bude rozhodovat po celý závod, spolek bez rozhodčí zaplatí pokutu dle manuálu ČSGH</w:t>
      </w:r>
    </w:p>
    <w:p w14:paraId="2D790E7A" w14:textId="77777777" w:rsidR="00A57609" w:rsidRDefault="00A57609" w:rsidP="005E7A16">
      <w:pPr>
        <w:autoSpaceDE w:val="0"/>
        <w:rPr>
          <w:rFonts w:ascii="Calibri" w:hAnsi="Calibri" w:cs="Calibri"/>
          <w:b/>
        </w:rPr>
      </w:pPr>
    </w:p>
    <w:p w14:paraId="1FF1A398" w14:textId="60ACCD6D" w:rsidR="00E31D04" w:rsidRDefault="00E31D04" w:rsidP="00BA1F6C">
      <w:pPr>
        <w:autoSpaceDE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hudba: </w:t>
      </w:r>
      <w:r w:rsidR="004A16C0">
        <w:rPr>
          <w:rFonts w:ascii="Calibri" w:hAnsi="Calibri" w:cs="Calibri"/>
          <w:bCs/>
        </w:rPr>
        <w:t>poslat</w:t>
      </w:r>
      <w:r>
        <w:rPr>
          <w:rFonts w:ascii="Calibri" w:hAnsi="Calibri" w:cs="Calibri"/>
          <w:bCs/>
        </w:rPr>
        <w:t xml:space="preserve"> v požadovaném formátu </w:t>
      </w:r>
      <w:r w:rsidR="006B227A">
        <w:rPr>
          <w:rFonts w:ascii="Calibri" w:hAnsi="Calibri" w:cs="Calibri"/>
          <w:bCs/>
        </w:rPr>
        <w:t xml:space="preserve">Mp3 </w:t>
      </w:r>
      <w:r>
        <w:rPr>
          <w:rFonts w:ascii="Calibri" w:hAnsi="Calibri" w:cs="Calibri"/>
          <w:bCs/>
        </w:rPr>
        <w:t xml:space="preserve">na </w:t>
      </w:r>
      <w:r w:rsidR="004A16C0">
        <w:rPr>
          <w:rFonts w:ascii="Calibri" w:hAnsi="Calibri" w:cs="Calibri"/>
          <w:bCs/>
        </w:rPr>
        <w:t xml:space="preserve">email </w:t>
      </w:r>
      <w:hyperlink r:id="rId7" w:history="1">
        <w:r w:rsidR="00BA1F6C" w:rsidRPr="00807B38">
          <w:rPr>
            <w:rStyle w:val="Hypertextovodkaz"/>
            <w:rFonts w:ascii="Calibri" w:hAnsi="Calibri" w:cs="Calibri"/>
            <w:bCs/>
            <w:lang w:val="cs-CZ" w:eastAsia="hi-IN" w:bidi="hi-IN"/>
          </w:rPr>
          <w:t>gymnastikasokolznojmo@gmail.com</w:t>
        </w:r>
      </w:hyperlink>
      <w:r w:rsidR="004A16C0">
        <w:rPr>
          <w:rFonts w:ascii="Calibri" w:hAnsi="Calibri" w:cs="Calibri"/>
          <w:bCs/>
        </w:rPr>
        <w:t xml:space="preserve"> , popřípadě </w:t>
      </w:r>
      <w:r>
        <w:rPr>
          <w:rFonts w:ascii="Calibri" w:hAnsi="Calibri" w:cs="Calibri"/>
          <w:bCs/>
        </w:rPr>
        <w:t xml:space="preserve">USB </w:t>
      </w:r>
      <w:r w:rsidR="004A16C0">
        <w:rPr>
          <w:rFonts w:ascii="Calibri" w:hAnsi="Calibri" w:cs="Calibri"/>
          <w:bCs/>
        </w:rPr>
        <w:t>na místě</w:t>
      </w:r>
    </w:p>
    <w:p w14:paraId="1926B633" w14:textId="77777777" w:rsidR="00A57609" w:rsidRDefault="00A57609" w:rsidP="00BA1F6C">
      <w:pPr>
        <w:autoSpaceDE w:val="0"/>
        <w:rPr>
          <w:rFonts w:ascii="Calibri" w:hAnsi="Calibri" w:cs="Calibri"/>
          <w:b/>
        </w:rPr>
      </w:pPr>
    </w:p>
    <w:p w14:paraId="141DC40E" w14:textId="3AAF8469" w:rsidR="00E31D04" w:rsidRDefault="00E31D04" w:rsidP="00E31D04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losování: </w:t>
      </w:r>
      <w:r>
        <w:rPr>
          <w:rFonts w:ascii="Calibri" w:hAnsi="Calibri" w:cs="Calibri"/>
          <w:bCs/>
        </w:rPr>
        <w:t xml:space="preserve">středa </w:t>
      </w:r>
      <w:r w:rsidR="008F2408">
        <w:rPr>
          <w:rFonts w:ascii="Calibri" w:hAnsi="Calibri" w:cs="Calibri"/>
          <w:bCs/>
        </w:rPr>
        <w:t>12.11</w:t>
      </w:r>
      <w:r w:rsidR="00BA1F6C">
        <w:rPr>
          <w:rFonts w:ascii="Calibri" w:hAnsi="Calibri" w:cs="Calibri"/>
          <w:bCs/>
        </w:rPr>
        <w:t>.2025</w:t>
      </w:r>
    </w:p>
    <w:p w14:paraId="54F70BA6" w14:textId="77777777" w:rsidR="00E31D04" w:rsidRDefault="00E31D04" w:rsidP="00E31D04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zdravotní stav závodnice odpovídá vysílající oddíl</w:t>
      </w:r>
    </w:p>
    <w:p w14:paraId="2486D2D9" w14:textId="77777777" w:rsidR="00E31D04" w:rsidRDefault="00E31D04" w:rsidP="00E31D04">
      <w:pPr>
        <w:autoSpaceDE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ubytování v tělocvičně je možno</w:t>
      </w:r>
      <w:r w:rsidR="00E45C65">
        <w:rPr>
          <w:rFonts w:ascii="Calibri" w:hAnsi="Calibri" w:cs="Calibri"/>
          <w:b/>
        </w:rPr>
        <w:t xml:space="preserve"> po domluvě</w:t>
      </w:r>
    </w:p>
    <w:p w14:paraId="376FE879" w14:textId="6CBD3D03" w:rsidR="005E7A16" w:rsidRPr="006E0810" w:rsidRDefault="00E31D04" w:rsidP="005E7A16">
      <w:pPr>
        <w:autoSpaceDE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občerstvení </w:t>
      </w:r>
      <w:r w:rsidRPr="006B1278">
        <w:rPr>
          <w:rFonts w:ascii="Calibri" w:hAnsi="Calibri" w:cs="Calibri"/>
          <w:b/>
        </w:rPr>
        <w:t>formou bufetu</w:t>
      </w:r>
    </w:p>
    <w:p w14:paraId="7DA07910" w14:textId="3E0075BB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</w:p>
    <w:p w14:paraId="1051515A" w14:textId="77777777" w:rsidR="005E7A16" w:rsidRDefault="005E7A16" w:rsidP="005E7A16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ceny: </w:t>
      </w:r>
      <w:r>
        <w:rPr>
          <w:rFonts w:ascii="Calibri" w:eastAsia="TimesNewRomanPS-BoldMT" w:hAnsi="Calibri" w:cs="Calibri"/>
          <w:color w:val="000000"/>
        </w:rPr>
        <w:t>bude vyhlášeno 6 nejlepších závodn</w:t>
      </w:r>
      <w:r w:rsidR="000B49DD">
        <w:rPr>
          <w:rFonts w:ascii="Calibri" w:eastAsia="TimesNewRomanPS-BoldMT" w:hAnsi="Calibri" w:cs="Calibri"/>
          <w:color w:val="000000"/>
        </w:rPr>
        <w:t>íků</w:t>
      </w:r>
      <w:r>
        <w:rPr>
          <w:rFonts w:ascii="Calibri" w:eastAsia="TimesNewRomanPS-BoldMT" w:hAnsi="Calibri" w:cs="Calibri"/>
          <w:color w:val="000000"/>
        </w:rPr>
        <w:t xml:space="preserve"> v každé kategorii, 1.-3. místo obdrží </w:t>
      </w:r>
      <w:r w:rsidR="008D0BA0">
        <w:rPr>
          <w:rFonts w:ascii="Calibri" w:eastAsia="TimesNewRomanPS-BoldMT" w:hAnsi="Calibri" w:cs="Calibri"/>
          <w:color w:val="000000"/>
        </w:rPr>
        <w:t>pohár</w:t>
      </w:r>
      <w:r>
        <w:rPr>
          <w:rFonts w:ascii="Calibri" w:eastAsia="TimesNewRomanPS-BoldMT" w:hAnsi="Calibri" w:cs="Calibri"/>
          <w:color w:val="000000"/>
        </w:rPr>
        <w:t>, diplom a cenu; závodnice 4.-6. místě obdrží diplom a cenu, všechny závodnice drobný dárek</w:t>
      </w:r>
    </w:p>
    <w:p w14:paraId="020483BD" w14:textId="77777777" w:rsidR="00675F61" w:rsidRDefault="00675F61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1AAAAAD0" w14:textId="77777777" w:rsidR="00176FA7" w:rsidRDefault="005E7A16" w:rsidP="005E7A16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vyhlášení výsledků</w:t>
      </w:r>
      <w:r>
        <w:rPr>
          <w:rFonts w:ascii="Calibri" w:eastAsia="TimesNewRomanPS-BoldMT" w:hAnsi="Calibri" w:cs="Calibri"/>
          <w:color w:val="000000"/>
        </w:rPr>
        <w:t xml:space="preserve">: po ukončení sledu bude následovat organizované rozcvičení dalšího sledu a vyhlášení výsledků předcházejících kategorií </w:t>
      </w:r>
    </w:p>
    <w:p w14:paraId="4410B2B1" w14:textId="77777777" w:rsidR="00980159" w:rsidRDefault="00980159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64E92472" w14:textId="77777777" w:rsidR="00980159" w:rsidRPr="00FA5EF9" w:rsidRDefault="00980159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20679B1F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lastRenderedPageBreak/>
        <w:t>Časový plán:</w:t>
      </w:r>
    </w:p>
    <w:p w14:paraId="41B6B886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8:00 otevření</w:t>
      </w:r>
      <w:r w:rsidR="00176FA7">
        <w:rPr>
          <w:rFonts w:ascii="Calibri" w:eastAsia="TimesNewRomanPS-BoldMT" w:hAnsi="Calibri" w:cs="Calibri"/>
          <w:b/>
          <w:bCs/>
          <w:color w:val="000000"/>
        </w:rPr>
        <w:t xml:space="preserve"> </w:t>
      </w:r>
      <w:r>
        <w:rPr>
          <w:rFonts w:ascii="Calibri" w:eastAsia="TimesNewRomanPS-BoldMT" w:hAnsi="Calibri" w:cs="Calibri"/>
          <w:b/>
          <w:bCs/>
          <w:color w:val="000000"/>
        </w:rPr>
        <w:t>tělocvičny a závodní kanceláře</w:t>
      </w:r>
    </w:p>
    <w:p w14:paraId="19D1B25E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8:00 – 8:30 registrace a platba startovného všech přihlášených závodnic za celý oddíl</w:t>
      </w:r>
    </w:p>
    <w:p w14:paraId="1CB470C8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8:00 – 9:00 volné rozcvičení</w:t>
      </w:r>
      <w:r w:rsidR="008D0BA0">
        <w:rPr>
          <w:rFonts w:ascii="Calibri" w:eastAsia="TimesNewRomanPS-BoldMT" w:hAnsi="Calibri" w:cs="Calibri"/>
          <w:b/>
          <w:bCs/>
          <w:color w:val="000000"/>
        </w:rPr>
        <w:t xml:space="preserve"> 1. sledu</w:t>
      </w:r>
    </w:p>
    <w:p w14:paraId="515757B6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9:00 porada rozhodčích a trenérů</w:t>
      </w:r>
    </w:p>
    <w:p w14:paraId="1ECCBDA8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9:15 seřazení závodnic na nástup </w:t>
      </w:r>
      <w:r w:rsidR="008D0BA0">
        <w:rPr>
          <w:rFonts w:ascii="Calibri" w:eastAsia="TimesNewRomanPS-BoldMT" w:hAnsi="Calibri" w:cs="Calibri"/>
          <w:b/>
          <w:bCs/>
          <w:color w:val="000000"/>
        </w:rPr>
        <w:t>v malé tělocvičně</w:t>
      </w:r>
    </w:p>
    <w:p w14:paraId="2F949605" w14:textId="77777777" w:rsidR="005E7A16" w:rsidRDefault="005E7A16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9:30 nástup a zahájení závodu 1. sledu</w:t>
      </w:r>
      <w:r w:rsidR="008D0BA0">
        <w:rPr>
          <w:rFonts w:ascii="Calibri" w:eastAsia="TimesNewRomanPS-BoldMT" w:hAnsi="Calibri" w:cs="Calibri"/>
          <w:b/>
          <w:bCs/>
          <w:color w:val="000000"/>
        </w:rPr>
        <w:t xml:space="preserve"> (1. a 2. kategorie)</w:t>
      </w:r>
    </w:p>
    <w:p w14:paraId="724C1C4C" w14:textId="77777777" w:rsidR="008D0BA0" w:rsidRDefault="008D0BA0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10:30 rozcvičení 2. sledu + vyhlášení 1.sledu</w:t>
      </w:r>
    </w:p>
    <w:p w14:paraId="6CE691AF" w14:textId="77777777" w:rsidR="008D0BA0" w:rsidRDefault="008D0BA0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11:00 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 xml:space="preserve">zahájení závodu </w:t>
      </w:r>
      <w:r w:rsidR="00592CAD">
        <w:rPr>
          <w:rFonts w:ascii="Calibri" w:eastAsia="TimesNewRomanPS-BoldMT" w:hAnsi="Calibri" w:cs="Calibri"/>
          <w:b/>
          <w:bCs/>
          <w:color w:val="000000"/>
        </w:rPr>
        <w:t>2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>. sledu (</w:t>
      </w:r>
      <w:r w:rsidR="00592CAD">
        <w:rPr>
          <w:rFonts w:ascii="Calibri" w:eastAsia="TimesNewRomanPS-BoldMT" w:hAnsi="Calibri" w:cs="Calibri"/>
          <w:b/>
          <w:bCs/>
          <w:color w:val="000000"/>
        </w:rPr>
        <w:t>3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 xml:space="preserve">. a </w:t>
      </w:r>
      <w:r w:rsidR="00592CAD">
        <w:rPr>
          <w:rFonts w:ascii="Calibri" w:eastAsia="TimesNewRomanPS-BoldMT" w:hAnsi="Calibri" w:cs="Calibri"/>
          <w:b/>
          <w:bCs/>
          <w:color w:val="000000"/>
        </w:rPr>
        <w:t>4</w:t>
      </w:r>
      <w:r w:rsidR="00592CAD" w:rsidRPr="00592CAD">
        <w:rPr>
          <w:rFonts w:ascii="Calibri" w:eastAsia="TimesNewRomanPS-BoldMT" w:hAnsi="Calibri" w:cs="Calibri"/>
          <w:b/>
          <w:bCs/>
          <w:color w:val="000000"/>
        </w:rPr>
        <w:t>. kategorie)</w:t>
      </w:r>
    </w:p>
    <w:p w14:paraId="646FCD00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 xml:space="preserve">12:00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rozcvičení </w:t>
      </w:r>
      <w:r>
        <w:rPr>
          <w:rFonts w:ascii="Calibri" w:eastAsia="TimesNewRomanPS-BoldMT" w:hAnsi="Calibri" w:cs="Calibri"/>
          <w:b/>
          <w:bCs/>
          <w:color w:val="000000"/>
        </w:rPr>
        <w:t>3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. sledu + vyhlášení </w:t>
      </w:r>
      <w:r>
        <w:rPr>
          <w:rFonts w:ascii="Calibri" w:eastAsia="TimesNewRomanPS-BoldMT" w:hAnsi="Calibri" w:cs="Calibri"/>
          <w:b/>
          <w:bCs/>
          <w:color w:val="000000"/>
        </w:rPr>
        <w:t>2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.sledu</w:t>
      </w:r>
    </w:p>
    <w:p w14:paraId="30185E87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2</w:t>
      </w:r>
      <w:r>
        <w:rPr>
          <w:rFonts w:ascii="Calibri" w:eastAsia="TimesNewRomanPS-BoldMT" w:hAnsi="Calibri" w:cs="Calibri"/>
          <w:b/>
          <w:bCs/>
          <w:color w:val="000000"/>
        </w:rPr>
        <w:t>:</w:t>
      </w:r>
      <w:r w:rsidR="00E45C65">
        <w:rPr>
          <w:rFonts w:ascii="Calibri" w:eastAsia="TimesNewRomanPS-BoldMT" w:hAnsi="Calibri" w:cs="Calibri"/>
          <w:b/>
          <w:bCs/>
          <w:color w:val="000000"/>
        </w:rPr>
        <w:t>3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zahájení závodu </w:t>
      </w:r>
      <w:r>
        <w:rPr>
          <w:rFonts w:ascii="Calibri" w:eastAsia="TimesNewRomanPS-BoldMT" w:hAnsi="Calibri" w:cs="Calibri"/>
          <w:b/>
          <w:bCs/>
          <w:color w:val="000000"/>
        </w:rPr>
        <w:t>3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 sledu (</w:t>
      </w:r>
      <w:r>
        <w:rPr>
          <w:rFonts w:ascii="Calibri" w:eastAsia="TimesNewRomanPS-BoldMT" w:hAnsi="Calibri" w:cs="Calibri"/>
          <w:b/>
          <w:bCs/>
          <w:color w:val="000000"/>
        </w:rPr>
        <w:t>5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. a </w:t>
      </w:r>
      <w:r>
        <w:rPr>
          <w:rFonts w:ascii="Calibri" w:eastAsia="TimesNewRomanPS-BoldMT" w:hAnsi="Calibri" w:cs="Calibri"/>
          <w:b/>
          <w:bCs/>
          <w:color w:val="000000"/>
        </w:rPr>
        <w:t>6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 kategorie)</w:t>
      </w:r>
    </w:p>
    <w:p w14:paraId="31EF3F9B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3</w:t>
      </w:r>
      <w:r>
        <w:rPr>
          <w:rFonts w:ascii="Calibri" w:eastAsia="TimesNewRomanPS-BoldMT" w:hAnsi="Calibri" w:cs="Calibri"/>
          <w:b/>
          <w:bCs/>
          <w:color w:val="000000"/>
        </w:rPr>
        <w:t>:</w:t>
      </w:r>
      <w:r w:rsidR="00E45C65">
        <w:rPr>
          <w:rFonts w:ascii="Calibri" w:eastAsia="TimesNewRomanPS-BoldMT" w:hAnsi="Calibri" w:cs="Calibri"/>
          <w:b/>
          <w:bCs/>
          <w:color w:val="000000"/>
        </w:rPr>
        <w:t>3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rozcvičení </w:t>
      </w:r>
      <w:r>
        <w:rPr>
          <w:rFonts w:ascii="Calibri" w:eastAsia="TimesNewRomanPS-BoldMT" w:hAnsi="Calibri" w:cs="Calibri"/>
          <w:b/>
          <w:bCs/>
          <w:color w:val="000000"/>
        </w:rPr>
        <w:t>4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. sledu + vyhlášení </w:t>
      </w:r>
      <w:r>
        <w:rPr>
          <w:rFonts w:ascii="Calibri" w:eastAsia="TimesNewRomanPS-BoldMT" w:hAnsi="Calibri" w:cs="Calibri"/>
          <w:b/>
          <w:bCs/>
          <w:color w:val="000000"/>
        </w:rPr>
        <w:t>3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.sledu</w:t>
      </w:r>
    </w:p>
    <w:p w14:paraId="4267D9A0" w14:textId="77777777" w:rsidR="00592CAD" w:rsidRDefault="00592CAD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4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:00 zahájení </w:t>
      </w:r>
      <w:r w:rsidR="00E17D28">
        <w:rPr>
          <w:rFonts w:ascii="Calibri" w:eastAsia="TimesNewRomanPS-BoldMT" w:hAnsi="Calibri" w:cs="Calibri"/>
          <w:b/>
          <w:bCs/>
          <w:color w:val="000000"/>
        </w:rPr>
        <w:t>závodu 4. sledu (7.</w:t>
      </w:r>
      <w:r w:rsidR="00FA5EF9">
        <w:rPr>
          <w:rFonts w:ascii="Calibri" w:eastAsia="TimesNewRomanPS-BoldMT" w:hAnsi="Calibri" w:cs="Calibri"/>
          <w:b/>
          <w:bCs/>
          <w:color w:val="000000"/>
        </w:rPr>
        <w:t>,</w:t>
      </w:r>
      <w:r w:rsidR="00E17D28">
        <w:rPr>
          <w:rFonts w:ascii="Calibri" w:eastAsia="TimesNewRomanPS-BoldMT" w:hAnsi="Calibri" w:cs="Calibri"/>
          <w:b/>
          <w:bCs/>
          <w:color w:val="000000"/>
        </w:rPr>
        <w:t>8.</w:t>
      </w:r>
      <w:r w:rsidR="00FA5EF9">
        <w:rPr>
          <w:rFonts w:ascii="Calibri" w:eastAsia="TimesNewRomanPS-BoldMT" w:hAnsi="Calibri" w:cs="Calibri"/>
          <w:b/>
          <w:bCs/>
          <w:color w:val="000000"/>
        </w:rPr>
        <w:t xml:space="preserve">,11.,12. a 13. </w:t>
      </w:r>
      <w:r w:rsidR="00E17D28">
        <w:rPr>
          <w:rFonts w:ascii="Calibri" w:eastAsia="TimesNewRomanPS-BoldMT" w:hAnsi="Calibri" w:cs="Calibri"/>
          <w:b/>
          <w:bCs/>
          <w:color w:val="000000"/>
        </w:rPr>
        <w:t>kategorie)</w:t>
      </w:r>
    </w:p>
    <w:p w14:paraId="2514B16F" w14:textId="77777777" w:rsidR="00E17D28" w:rsidRDefault="00E17D28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1</w:t>
      </w:r>
      <w:r w:rsidR="00E45C65">
        <w:rPr>
          <w:rFonts w:ascii="Calibri" w:eastAsia="TimesNewRomanPS-BoldMT" w:hAnsi="Calibri" w:cs="Calibri"/>
          <w:b/>
          <w:bCs/>
          <w:color w:val="000000"/>
        </w:rPr>
        <w:t>5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:00 </w:t>
      </w:r>
      <w:r w:rsidRPr="00592CAD">
        <w:rPr>
          <w:rFonts w:ascii="Calibri" w:eastAsia="TimesNewRomanPS-BoldMT" w:hAnsi="Calibri" w:cs="Calibri"/>
          <w:b/>
          <w:bCs/>
          <w:color w:val="000000"/>
        </w:rPr>
        <w:t xml:space="preserve">vyhlášení </w:t>
      </w:r>
      <w:r>
        <w:rPr>
          <w:rFonts w:ascii="Calibri" w:eastAsia="TimesNewRomanPS-BoldMT" w:hAnsi="Calibri" w:cs="Calibri"/>
          <w:b/>
          <w:bCs/>
          <w:color w:val="000000"/>
        </w:rPr>
        <w:t>4</w:t>
      </w:r>
      <w:r w:rsidRPr="00592CAD">
        <w:rPr>
          <w:rFonts w:ascii="Calibri" w:eastAsia="TimesNewRomanPS-BoldMT" w:hAnsi="Calibri" w:cs="Calibri"/>
          <w:b/>
          <w:bCs/>
          <w:color w:val="000000"/>
        </w:rPr>
        <w:t>.sledu</w:t>
      </w:r>
    </w:p>
    <w:p w14:paraId="25E7AECA" w14:textId="77777777" w:rsidR="00E45C65" w:rsidRDefault="00E45C65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Všechny časy jsou orientační a mohou se v průběhu závodu změnit.</w:t>
      </w:r>
    </w:p>
    <w:p w14:paraId="44294F74" w14:textId="77777777" w:rsidR="00366A32" w:rsidRDefault="00366A32" w:rsidP="005E7A16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</w:p>
    <w:p w14:paraId="7FD9E755" w14:textId="77777777" w:rsidR="006155D8" w:rsidRPr="00D30613" w:rsidRDefault="004D579A">
      <w:pPr>
        <w:autoSpaceDE w:val="0"/>
        <w:rPr>
          <w:rFonts w:ascii="Calibri" w:hAnsi="Calibri" w:cs="Calibri"/>
          <w:b/>
          <w:sz w:val="16"/>
          <w:szCs w:val="16"/>
        </w:rPr>
      </w:pPr>
      <w:r w:rsidRPr="00D30613">
        <w:rPr>
          <w:rFonts w:ascii="Calibri" w:hAnsi="Calibri" w:cs="Calibri"/>
          <w:b/>
          <w:sz w:val="16"/>
          <w:szCs w:val="16"/>
        </w:rPr>
        <w:t>Kategorie</w:t>
      </w:r>
      <w:r w:rsidR="000B49DD" w:rsidRPr="00D30613">
        <w:rPr>
          <w:rFonts w:ascii="Calibri" w:hAnsi="Calibri" w:cs="Calibri"/>
          <w:b/>
          <w:sz w:val="16"/>
          <w:szCs w:val="16"/>
        </w:rPr>
        <w:t xml:space="preserve"> ženy</w:t>
      </w:r>
      <w:r w:rsidR="006155D8" w:rsidRPr="00D30613">
        <w:rPr>
          <w:rFonts w:ascii="Calibri" w:hAnsi="Calibri" w:cs="Calibri"/>
          <w:b/>
          <w:sz w:val="16"/>
          <w:szCs w:val="16"/>
        </w:rPr>
        <w:t xml:space="preserve">: </w:t>
      </w:r>
    </w:p>
    <w:p w14:paraId="658CB20B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1 - 201</w:t>
      </w:r>
      <w:r w:rsidR="00BA1F6C" w:rsidRPr="00D30613">
        <w:rPr>
          <w:rFonts w:ascii="Calibri" w:hAnsi="Calibri" w:cs="Calibri"/>
          <w:sz w:val="16"/>
          <w:szCs w:val="16"/>
        </w:rPr>
        <w:t>9</w:t>
      </w:r>
      <w:r w:rsidRPr="00D30613">
        <w:rPr>
          <w:rFonts w:ascii="Calibri" w:hAnsi="Calibri" w:cs="Calibri"/>
          <w:sz w:val="16"/>
          <w:szCs w:val="16"/>
        </w:rPr>
        <w:t xml:space="preserve"> - 201</w:t>
      </w:r>
      <w:r w:rsidR="00BA1F6C" w:rsidRPr="00D30613">
        <w:rPr>
          <w:rFonts w:ascii="Calibri" w:hAnsi="Calibri" w:cs="Calibri"/>
          <w:sz w:val="16"/>
          <w:szCs w:val="16"/>
        </w:rPr>
        <w:t>8</w:t>
      </w:r>
    </w:p>
    <w:p w14:paraId="61974E19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2 - 201</w:t>
      </w:r>
      <w:r w:rsidR="00BA1F6C" w:rsidRPr="00D30613">
        <w:rPr>
          <w:rFonts w:ascii="Calibri" w:hAnsi="Calibri" w:cs="Calibri"/>
          <w:sz w:val="16"/>
          <w:szCs w:val="16"/>
        </w:rPr>
        <w:t>7</w:t>
      </w:r>
    </w:p>
    <w:p w14:paraId="049C09D3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3 - 201</w:t>
      </w:r>
      <w:r w:rsidR="00BA1F6C" w:rsidRPr="00D30613">
        <w:rPr>
          <w:rFonts w:ascii="Calibri" w:hAnsi="Calibri" w:cs="Calibri"/>
          <w:sz w:val="16"/>
          <w:szCs w:val="16"/>
        </w:rPr>
        <w:t>6</w:t>
      </w:r>
      <w:r w:rsidRPr="00D30613">
        <w:rPr>
          <w:rFonts w:ascii="Calibri" w:hAnsi="Calibri" w:cs="Calibri"/>
          <w:sz w:val="16"/>
          <w:szCs w:val="16"/>
        </w:rPr>
        <w:t xml:space="preserve"> </w:t>
      </w:r>
    </w:p>
    <w:p w14:paraId="713196FA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4 - 201</w:t>
      </w:r>
      <w:r w:rsidR="00BA1F6C" w:rsidRPr="00D30613">
        <w:rPr>
          <w:rFonts w:ascii="Calibri" w:hAnsi="Calibri" w:cs="Calibri"/>
          <w:sz w:val="16"/>
          <w:szCs w:val="16"/>
        </w:rPr>
        <w:t>5</w:t>
      </w:r>
      <w:r w:rsidRPr="00D30613">
        <w:rPr>
          <w:rFonts w:ascii="Calibri" w:hAnsi="Calibri" w:cs="Calibri"/>
          <w:sz w:val="16"/>
          <w:szCs w:val="16"/>
        </w:rPr>
        <w:t xml:space="preserve"> </w:t>
      </w:r>
    </w:p>
    <w:p w14:paraId="1679DEEC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5 - 201</w:t>
      </w:r>
      <w:r w:rsidR="00BA1F6C" w:rsidRPr="00D30613">
        <w:rPr>
          <w:rFonts w:ascii="Calibri" w:hAnsi="Calibri" w:cs="Calibri"/>
          <w:sz w:val="16"/>
          <w:szCs w:val="16"/>
        </w:rPr>
        <w:t>4</w:t>
      </w:r>
      <w:r w:rsidRPr="00D30613">
        <w:rPr>
          <w:rFonts w:ascii="Calibri" w:hAnsi="Calibri" w:cs="Calibri"/>
          <w:sz w:val="16"/>
          <w:szCs w:val="16"/>
        </w:rPr>
        <w:t xml:space="preserve"> </w:t>
      </w:r>
    </w:p>
    <w:p w14:paraId="5C69BF00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6 - 201</w:t>
      </w:r>
      <w:r w:rsidR="00BA1F6C" w:rsidRPr="00D30613">
        <w:rPr>
          <w:rFonts w:ascii="Calibri" w:hAnsi="Calibri" w:cs="Calibri"/>
          <w:sz w:val="16"/>
          <w:szCs w:val="16"/>
        </w:rPr>
        <w:t>3</w:t>
      </w:r>
      <w:r w:rsidRPr="00D30613">
        <w:rPr>
          <w:rFonts w:ascii="Calibri" w:hAnsi="Calibri" w:cs="Calibri"/>
          <w:sz w:val="16"/>
          <w:szCs w:val="16"/>
        </w:rPr>
        <w:t xml:space="preserve"> </w:t>
      </w:r>
    </w:p>
    <w:p w14:paraId="5FD156D6" w14:textId="77777777" w:rsidR="005E7A16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7 - 201</w:t>
      </w:r>
      <w:r w:rsidR="00BA1F6C" w:rsidRPr="00D30613">
        <w:rPr>
          <w:rFonts w:ascii="Calibri" w:hAnsi="Calibri" w:cs="Calibri"/>
          <w:sz w:val="16"/>
          <w:szCs w:val="16"/>
        </w:rPr>
        <w:t>2</w:t>
      </w:r>
      <w:r w:rsidRPr="00D30613">
        <w:rPr>
          <w:rFonts w:ascii="Calibri" w:hAnsi="Calibri" w:cs="Calibri"/>
          <w:sz w:val="16"/>
          <w:szCs w:val="16"/>
        </w:rPr>
        <w:t xml:space="preserve"> - 201</w:t>
      </w:r>
      <w:r w:rsidR="00BA1F6C" w:rsidRPr="00D30613">
        <w:rPr>
          <w:rFonts w:ascii="Calibri" w:hAnsi="Calibri" w:cs="Calibri"/>
          <w:sz w:val="16"/>
          <w:szCs w:val="16"/>
        </w:rPr>
        <w:t>1</w:t>
      </w:r>
      <w:r w:rsidRPr="00D30613">
        <w:rPr>
          <w:rFonts w:ascii="Calibri" w:hAnsi="Calibri" w:cs="Calibri"/>
          <w:sz w:val="16"/>
          <w:szCs w:val="16"/>
        </w:rPr>
        <w:t xml:space="preserve"> </w:t>
      </w:r>
    </w:p>
    <w:p w14:paraId="7CFD48E6" w14:textId="77777777" w:rsidR="00410A58" w:rsidRPr="00D30613" w:rsidRDefault="005E7A16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8 - 20</w:t>
      </w:r>
      <w:r w:rsidR="00BA1F6C" w:rsidRPr="00D30613">
        <w:rPr>
          <w:rFonts w:ascii="Calibri" w:hAnsi="Calibri" w:cs="Calibri"/>
          <w:sz w:val="16"/>
          <w:szCs w:val="16"/>
        </w:rPr>
        <w:t>10</w:t>
      </w:r>
      <w:r w:rsidRPr="00D30613">
        <w:rPr>
          <w:rFonts w:ascii="Calibri" w:hAnsi="Calibri" w:cs="Calibri"/>
          <w:sz w:val="16"/>
          <w:szCs w:val="16"/>
        </w:rPr>
        <w:t xml:space="preserve"> a starší </w:t>
      </w:r>
    </w:p>
    <w:p w14:paraId="1BE294BF" w14:textId="77777777" w:rsidR="008C0D19" w:rsidRPr="00D30613" w:rsidRDefault="008C0D19" w:rsidP="005E7A16">
      <w:pPr>
        <w:autoSpaceDE w:val="0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Závodnice může závodit pouze kategorii kam patří podle svého roku narození.</w:t>
      </w:r>
    </w:p>
    <w:p w14:paraId="5E711A28" w14:textId="77777777" w:rsidR="000B49DD" w:rsidRPr="00D30613" w:rsidRDefault="000B49DD" w:rsidP="005E7A16">
      <w:pPr>
        <w:autoSpaceDE w:val="0"/>
        <w:rPr>
          <w:rFonts w:ascii="Calibri" w:hAnsi="Calibri" w:cs="Calibri"/>
          <w:sz w:val="16"/>
          <w:szCs w:val="16"/>
        </w:rPr>
      </w:pPr>
    </w:p>
    <w:p w14:paraId="34056845" w14:textId="77777777" w:rsidR="000B49DD" w:rsidRPr="00D30613" w:rsidRDefault="000B49DD" w:rsidP="000B49DD">
      <w:pPr>
        <w:tabs>
          <w:tab w:val="center" w:pos="2946"/>
        </w:tabs>
        <w:spacing w:line="259" w:lineRule="auto"/>
        <w:rPr>
          <w:b/>
          <w:bCs/>
          <w:sz w:val="16"/>
          <w:szCs w:val="16"/>
        </w:rPr>
      </w:pPr>
      <w:r w:rsidRPr="00D30613">
        <w:rPr>
          <w:rFonts w:ascii="Calibri" w:hAnsi="Calibri" w:cs="Calibri"/>
          <w:b/>
          <w:bCs/>
          <w:sz w:val="16"/>
          <w:szCs w:val="16"/>
        </w:rPr>
        <w:t>Kategorie Muži:</w:t>
      </w:r>
    </w:p>
    <w:p w14:paraId="4E7DDC95" w14:textId="77777777" w:rsidR="000B49DD" w:rsidRPr="00D30613" w:rsidRDefault="000B49DD" w:rsidP="000B49DD">
      <w:pPr>
        <w:ind w:right="5892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>Kategorie 1</w:t>
      </w:r>
      <w:r w:rsidRPr="00D30613">
        <w:rPr>
          <w:rFonts w:ascii="Calibri" w:eastAsia="Calibri" w:hAnsi="Calibri" w:cs="Calibri"/>
          <w:sz w:val="16"/>
          <w:szCs w:val="16"/>
        </w:rPr>
        <w:t xml:space="preserve">1 – </w:t>
      </w:r>
      <w:r w:rsidRPr="00D30613">
        <w:rPr>
          <w:rFonts w:ascii="Calibri" w:hAnsi="Calibri" w:cs="Calibri"/>
          <w:sz w:val="16"/>
          <w:szCs w:val="16"/>
        </w:rPr>
        <w:t>201</w:t>
      </w:r>
      <w:r w:rsidR="00BA1F6C" w:rsidRPr="00D30613">
        <w:rPr>
          <w:rFonts w:ascii="Calibri" w:eastAsia="Calibri" w:hAnsi="Calibri" w:cs="Calibri"/>
          <w:sz w:val="16"/>
          <w:szCs w:val="16"/>
        </w:rPr>
        <w:t>9</w:t>
      </w:r>
      <w:r w:rsidRPr="00D30613">
        <w:rPr>
          <w:rFonts w:ascii="Calibri" w:eastAsia="Calibri" w:hAnsi="Calibri" w:cs="Calibri"/>
          <w:sz w:val="16"/>
          <w:szCs w:val="16"/>
        </w:rPr>
        <w:t xml:space="preserve"> – </w:t>
      </w:r>
      <w:r w:rsidRPr="00D30613">
        <w:rPr>
          <w:rFonts w:ascii="Calibri" w:hAnsi="Calibri" w:cs="Calibri"/>
          <w:sz w:val="16"/>
          <w:szCs w:val="16"/>
        </w:rPr>
        <w:t>201</w:t>
      </w:r>
      <w:r w:rsidR="00BA1F6C" w:rsidRPr="00D30613">
        <w:rPr>
          <w:rFonts w:ascii="Calibri" w:hAnsi="Calibri" w:cs="Calibri"/>
          <w:sz w:val="16"/>
          <w:szCs w:val="16"/>
        </w:rPr>
        <w:t>6</w:t>
      </w:r>
      <w:r w:rsidRPr="00D30613">
        <w:rPr>
          <w:rFonts w:ascii="Calibri" w:eastAsia="Calibri" w:hAnsi="Calibri" w:cs="Calibri"/>
          <w:sz w:val="16"/>
          <w:szCs w:val="16"/>
        </w:rPr>
        <w:t xml:space="preserve">  </w:t>
      </w:r>
    </w:p>
    <w:p w14:paraId="4D841ED6" w14:textId="77777777" w:rsidR="000B49DD" w:rsidRPr="00D30613" w:rsidRDefault="000B49DD" w:rsidP="000B49DD">
      <w:pPr>
        <w:ind w:right="5892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 xml:space="preserve">Kategorie </w:t>
      </w:r>
      <w:r w:rsidRPr="00D30613">
        <w:rPr>
          <w:rFonts w:ascii="Calibri" w:eastAsia="Calibri" w:hAnsi="Calibri" w:cs="Calibri"/>
          <w:sz w:val="16"/>
          <w:szCs w:val="16"/>
        </w:rPr>
        <w:t>1</w:t>
      </w:r>
      <w:r w:rsidRPr="00D30613">
        <w:rPr>
          <w:rFonts w:ascii="Calibri" w:hAnsi="Calibri" w:cs="Calibri"/>
          <w:sz w:val="16"/>
          <w:szCs w:val="16"/>
        </w:rPr>
        <w:t xml:space="preserve">2 </w:t>
      </w:r>
      <w:r w:rsidRPr="00D30613">
        <w:rPr>
          <w:rFonts w:ascii="Calibri" w:eastAsia="Calibri" w:hAnsi="Calibri" w:cs="Calibri"/>
          <w:sz w:val="16"/>
          <w:szCs w:val="16"/>
        </w:rPr>
        <w:t xml:space="preserve">– </w:t>
      </w:r>
      <w:r w:rsidRPr="00D30613">
        <w:rPr>
          <w:rFonts w:ascii="Calibri" w:hAnsi="Calibri" w:cs="Calibri"/>
          <w:sz w:val="16"/>
          <w:szCs w:val="16"/>
        </w:rPr>
        <w:t>201</w:t>
      </w:r>
      <w:r w:rsidR="00BA1F6C" w:rsidRPr="00D30613">
        <w:rPr>
          <w:rFonts w:ascii="Calibri" w:hAnsi="Calibri" w:cs="Calibri"/>
          <w:sz w:val="16"/>
          <w:szCs w:val="16"/>
        </w:rPr>
        <w:t>5</w:t>
      </w:r>
      <w:r w:rsidRPr="00D30613">
        <w:rPr>
          <w:rFonts w:ascii="Calibri" w:eastAsia="Calibri" w:hAnsi="Calibri" w:cs="Calibri"/>
          <w:sz w:val="16"/>
          <w:szCs w:val="16"/>
        </w:rPr>
        <w:t xml:space="preserve"> – </w:t>
      </w:r>
      <w:r w:rsidRPr="00D30613">
        <w:rPr>
          <w:rFonts w:ascii="Calibri" w:hAnsi="Calibri" w:cs="Calibri"/>
          <w:sz w:val="16"/>
          <w:szCs w:val="16"/>
        </w:rPr>
        <w:t>201</w:t>
      </w:r>
      <w:r w:rsidR="00BA1F6C" w:rsidRPr="00D30613">
        <w:rPr>
          <w:rFonts w:ascii="Calibri" w:eastAsia="Calibri" w:hAnsi="Calibri" w:cs="Calibri"/>
          <w:sz w:val="16"/>
          <w:szCs w:val="16"/>
        </w:rPr>
        <w:t>2</w:t>
      </w:r>
      <w:r w:rsidRPr="00D30613">
        <w:rPr>
          <w:rFonts w:ascii="Calibri" w:eastAsia="Calibri" w:hAnsi="Calibri" w:cs="Calibri"/>
          <w:sz w:val="16"/>
          <w:szCs w:val="16"/>
        </w:rPr>
        <w:t xml:space="preserve"> </w:t>
      </w:r>
    </w:p>
    <w:p w14:paraId="609FE85C" w14:textId="77777777" w:rsidR="000B49DD" w:rsidRPr="00D30613" w:rsidRDefault="000B49DD" w:rsidP="000B49DD">
      <w:pPr>
        <w:ind w:right="169"/>
        <w:rPr>
          <w:rFonts w:ascii="Calibri" w:hAnsi="Calibri" w:cs="Calibri"/>
          <w:sz w:val="16"/>
          <w:szCs w:val="16"/>
        </w:rPr>
      </w:pPr>
      <w:r w:rsidRPr="00D30613">
        <w:rPr>
          <w:rFonts w:ascii="Calibri" w:hAnsi="Calibri" w:cs="Calibri"/>
          <w:sz w:val="16"/>
          <w:szCs w:val="16"/>
        </w:rPr>
        <w:t xml:space="preserve">Kategorie </w:t>
      </w:r>
      <w:r w:rsidRPr="00D30613">
        <w:rPr>
          <w:rFonts w:ascii="Calibri" w:eastAsia="Calibri" w:hAnsi="Calibri" w:cs="Calibri"/>
          <w:sz w:val="16"/>
          <w:szCs w:val="16"/>
        </w:rPr>
        <w:t>1</w:t>
      </w:r>
      <w:r w:rsidRPr="00D30613">
        <w:rPr>
          <w:rFonts w:ascii="Calibri" w:hAnsi="Calibri" w:cs="Calibri"/>
          <w:sz w:val="16"/>
          <w:szCs w:val="16"/>
        </w:rPr>
        <w:t xml:space="preserve">3 </w:t>
      </w:r>
      <w:r w:rsidRPr="00D30613">
        <w:rPr>
          <w:rFonts w:ascii="Calibri" w:eastAsia="Calibri" w:hAnsi="Calibri" w:cs="Calibri"/>
          <w:sz w:val="16"/>
          <w:szCs w:val="16"/>
        </w:rPr>
        <w:t xml:space="preserve">– </w:t>
      </w:r>
      <w:r w:rsidRPr="00D30613">
        <w:rPr>
          <w:rFonts w:ascii="Calibri" w:hAnsi="Calibri" w:cs="Calibri"/>
          <w:sz w:val="16"/>
          <w:szCs w:val="16"/>
        </w:rPr>
        <w:t>20</w:t>
      </w:r>
      <w:r w:rsidR="00BA1F6C" w:rsidRPr="00D30613">
        <w:rPr>
          <w:rFonts w:ascii="Calibri" w:eastAsia="Calibri" w:hAnsi="Calibri" w:cs="Calibri"/>
          <w:sz w:val="16"/>
          <w:szCs w:val="16"/>
        </w:rPr>
        <w:t>11</w:t>
      </w:r>
      <w:r w:rsidRPr="00D30613">
        <w:rPr>
          <w:rFonts w:ascii="Calibri" w:eastAsia="Calibri" w:hAnsi="Calibri" w:cs="Calibri"/>
          <w:sz w:val="16"/>
          <w:szCs w:val="16"/>
        </w:rPr>
        <w:t xml:space="preserve"> – </w:t>
      </w:r>
      <w:r w:rsidRPr="00D30613">
        <w:rPr>
          <w:rFonts w:ascii="Calibri" w:hAnsi="Calibri" w:cs="Calibri"/>
          <w:sz w:val="16"/>
          <w:szCs w:val="16"/>
        </w:rPr>
        <w:t>200</w:t>
      </w:r>
      <w:r w:rsidR="00BA1F6C" w:rsidRPr="00D30613">
        <w:rPr>
          <w:rFonts w:ascii="Calibri" w:hAnsi="Calibri" w:cs="Calibri"/>
          <w:sz w:val="16"/>
          <w:szCs w:val="16"/>
        </w:rPr>
        <w:t>6</w:t>
      </w:r>
      <w:r w:rsidRPr="00D30613">
        <w:rPr>
          <w:rFonts w:ascii="Calibri" w:eastAsia="Calibri" w:hAnsi="Calibri" w:cs="Calibri"/>
          <w:sz w:val="16"/>
          <w:szCs w:val="16"/>
        </w:rPr>
        <w:t xml:space="preserve"> </w:t>
      </w:r>
    </w:p>
    <w:p w14:paraId="71A1EB7C" w14:textId="77777777" w:rsidR="000B49DD" w:rsidRDefault="000B49DD" w:rsidP="005E7A16">
      <w:pPr>
        <w:autoSpaceDE w:val="0"/>
        <w:rPr>
          <w:rFonts w:ascii="Calibri" w:eastAsia="TimesNewRomanPS-BoldMT" w:hAnsi="Calibri" w:cs="Calibri"/>
          <w:color w:val="000000"/>
        </w:rPr>
      </w:pPr>
    </w:p>
    <w:p w14:paraId="6BD3DA9F" w14:textId="77777777" w:rsidR="00410A58" w:rsidRDefault="00910A3A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b/>
          <w:bCs/>
          <w:color w:val="000000"/>
        </w:rPr>
        <w:t>Nářadí</w:t>
      </w:r>
      <w:r w:rsidR="000B49DD">
        <w:rPr>
          <w:rFonts w:ascii="Calibri" w:eastAsia="TimesNewRomanPS-BoldMT" w:hAnsi="Calibri" w:cs="Calibri"/>
          <w:b/>
          <w:bCs/>
          <w:color w:val="000000"/>
        </w:rPr>
        <w:t xml:space="preserve"> ženy</w:t>
      </w:r>
      <w:r>
        <w:rPr>
          <w:rFonts w:ascii="Calibri" w:eastAsia="TimesNewRomanPS-BoldMT" w:hAnsi="Calibri" w:cs="Calibri"/>
          <w:b/>
          <w:bCs/>
          <w:color w:val="000000"/>
        </w:rPr>
        <w:t>:</w:t>
      </w:r>
      <w:r>
        <w:rPr>
          <w:rFonts w:ascii="Calibri" w:eastAsia="TimesNewRomanPS-BoldMT" w:hAnsi="Calibri" w:cs="Calibri"/>
          <w:color w:val="000000"/>
        </w:rPr>
        <w:t xml:space="preserve"> kladina</w:t>
      </w:r>
      <w:r w:rsidR="00410A58">
        <w:rPr>
          <w:rFonts w:ascii="Calibri" w:eastAsia="TimesNewRomanPS-BoldMT" w:hAnsi="Calibri" w:cs="Calibri"/>
          <w:color w:val="000000"/>
        </w:rPr>
        <w:t xml:space="preserve"> (lavička), prostná</w:t>
      </w:r>
    </w:p>
    <w:p w14:paraId="3976F93A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kategorie 1 a 2 – lavička </w:t>
      </w:r>
      <w:r w:rsidR="0093308C">
        <w:rPr>
          <w:rFonts w:ascii="Calibri" w:eastAsia="TimesNewRomanPS-BoldMT" w:hAnsi="Calibri" w:cs="Calibri"/>
          <w:color w:val="000000"/>
        </w:rPr>
        <w:t xml:space="preserve">(polstrovaná) </w:t>
      </w:r>
      <w:r>
        <w:rPr>
          <w:rFonts w:ascii="Calibri" w:eastAsia="TimesNewRomanPS-BoldMT" w:hAnsi="Calibri" w:cs="Calibri"/>
          <w:color w:val="000000"/>
        </w:rPr>
        <w:t xml:space="preserve">– výška 20 cm, žíněnky </w:t>
      </w:r>
    </w:p>
    <w:p w14:paraId="2443FC77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kategorie 3 – </w:t>
      </w:r>
      <w:r w:rsidR="00910A3A">
        <w:rPr>
          <w:rFonts w:ascii="Calibri" w:eastAsia="TimesNewRomanPS-BoldMT" w:hAnsi="Calibri" w:cs="Calibri"/>
          <w:color w:val="000000"/>
        </w:rPr>
        <w:t>kladina – výška</w:t>
      </w:r>
      <w:r>
        <w:rPr>
          <w:rFonts w:ascii="Calibri" w:eastAsia="TimesNewRomanPS-BoldMT" w:hAnsi="Calibri" w:cs="Calibri"/>
          <w:color w:val="000000"/>
        </w:rPr>
        <w:t xml:space="preserve"> 40 cm, žíněnky</w:t>
      </w:r>
    </w:p>
    <w:p w14:paraId="5F392544" w14:textId="77777777" w:rsidR="00D8422D" w:rsidRDefault="00D8422D" w:rsidP="00D8422D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ab/>
        <w:t xml:space="preserve">  kategorie 4, 5, 6 – kladina – výška 100 cm, žíněnky</w:t>
      </w:r>
    </w:p>
    <w:p w14:paraId="2E5778D9" w14:textId="77777777" w:rsidR="00410A58" w:rsidRDefault="00D8422D" w:rsidP="00D8422D">
      <w:pPr>
        <w:autoSpaceDE w:val="0"/>
        <w:ind w:firstLine="709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</w:t>
      </w:r>
      <w:r w:rsidR="00410A58">
        <w:rPr>
          <w:rFonts w:ascii="Calibri" w:eastAsia="TimesNewRomanPS-BoldMT" w:hAnsi="Calibri" w:cs="Calibri"/>
          <w:color w:val="000000"/>
        </w:rPr>
        <w:t xml:space="preserve"> kategorie 7 a 8 – kladina – výška 1</w:t>
      </w:r>
      <w:r>
        <w:rPr>
          <w:rFonts w:ascii="Calibri" w:eastAsia="TimesNewRomanPS-BoldMT" w:hAnsi="Calibri" w:cs="Calibri"/>
          <w:color w:val="000000"/>
        </w:rPr>
        <w:t>2</w:t>
      </w:r>
      <w:r w:rsidR="00410A58">
        <w:rPr>
          <w:rFonts w:ascii="Calibri" w:eastAsia="TimesNewRomanPS-BoldMT" w:hAnsi="Calibri" w:cs="Calibri"/>
          <w:color w:val="000000"/>
        </w:rPr>
        <w:t>0</w:t>
      </w:r>
      <w:r w:rsidR="002F5350">
        <w:rPr>
          <w:rFonts w:ascii="Calibri" w:eastAsia="TimesNewRomanPS-BoldMT" w:hAnsi="Calibri" w:cs="Calibri"/>
          <w:color w:val="000000"/>
        </w:rPr>
        <w:t xml:space="preserve"> </w:t>
      </w:r>
      <w:r w:rsidR="00410A58">
        <w:rPr>
          <w:rFonts w:ascii="Calibri" w:eastAsia="TimesNewRomanPS-BoldMT" w:hAnsi="Calibri" w:cs="Calibri"/>
          <w:color w:val="000000"/>
        </w:rPr>
        <w:t>cm, dopadová žíněnka na doskok</w:t>
      </w:r>
    </w:p>
    <w:p w14:paraId="6CC3D9D2" w14:textId="77777777" w:rsidR="00410A58" w:rsidRDefault="00410A5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 xml:space="preserve">               prostná –</w:t>
      </w:r>
      <w:r w:rsidR="00350AC9">
        <w:rPr>
          <w:rFonts w:ascii="Calibri" w:eastAsia="TimesNewRomanPS-BoldMT" w:hAnsi="Calibri" w:cs="Calibri"/>
          <w:color w:val="000000"/>
        </w:rPr>
        <w:t xml:space="preserve"> </w:t>
      </w:r>
      <w:proofErr w:type="spellStart"/>
      <w:r w:rsidR="002A0B13">
        <w:rPr>
          <w:rFonts w:ascii="Calibri" w:eastAsia="TimesNewRomanPS-BoldMT" w:hAnsi="Calibri" w:cs="Calibri"/>
          <w:color w:val="000000"/>
        </w:rPr>
        <w:t>airtrack</w:t>
      </w:r>
      <w:proofErr w:type="spellEnd"/>
      <w:r w:rsidR="002A0B13">
        <w:rPr>
          <w:rFonts w:ascii="Calibri" w:eastAsia="TimesNewRomanPS-BoldMT" w:hAnsi="Calibri" w:cs="Calibri"/>
          <w:color w:val="000000"/>
        </w:rPr>
        <w:t xml:space="preserve"> </w:t>
      </w:r>
      <w:r>
        <w:rPr>
          <w:rFonts w:ascii="Calibri" w:eastAsia="TimesNewRomanPS-BoldMT" w:hAnsi="Calibri" w:cs="Calibri"/>
          <w:color w:val="000000"/>
        </w:rPr>
        <w:t>délka 12 metrů</w:t>
      </w:r>
    </w:p>
    <w:p w14:paraId="308847F3" w14:textId="77777777" w:rsidR="000B29E8" w:rsidRDefault="000B29E8">
      <w:pPr>
        <w:autoSpaceDE w:val="0"/>
        <w:rPr>
          <w:rFonts w:ascii="Calibri" w:eastAsia="TimesNewRomanPS-BoldMT" w:hAnsi="Calibri" w:cs="Calibri"/>
          <w:color w:val="000000"/>
        </w:rPr>
      </w:pPr>
    </w:p>
    <w:p w14:paraId="773CF616" w14:textId="77777777" w:rsidR="00910A3A" w:rsidRDefault="000B49DD">
      <w:pPr>
        <w:autoSpaceDE w:val="0"/>
        <w:rPr>
          <w:rFonts w:ascii="Calibri" w:eastAsia="TimesNewRomanPS-BoldMT" w:hAnsi="Calibri" w:cs="Calibri"/>
          <w:color w:val="000000"/>
        </w:rPr>
      </w:pPr>
      <w:r w:rsidRPr="000B49DD">
        <w:rPr>
          <w:rFonts w:ascii="Calibri" w:eastAsia="TimesNewRomanPS-BoldMT" w:hAnsi="Calibri" w:cs="Calibri"/>
          <w:b/>
          <w:bCs/>
          <w:color w:val="000000"/>
        </w:rPr>
        <w:t xml:space="preserve">Nářadí </w:t>
      </w:r>
      <w:r>
        <w:rPr>
          <w:rFonts w:ascii="Calibri" w:eastAsia="TimesNewRomanPS-BoldMT" w:hAnsi="Calibri" w:cs="Calibri"/>
          <w:b/>
          <w:bCs/>
          <w:color w:val="000000"/>
        </w:rPr>
        <w:t xml:space="preserve">muži: </w:t>
      </w:r>
      <w:r w:rsidRPr="000B49DD">
        <w:rPr>
          <w:rFonts w:ascii="Calibri" w:eastAsia="TimesNewRomanPS-BoldMT" w:hAnsi="Calibri" w:cs="Calibri"/>
          <w:color w:val="000000"/>
        </w:rPr>
        <w:t xml:space="preserve">prostná – </w:t>
      </w:r>
      <w:proofErr w:type="spellStart"/>
      <w:r w:rsidRPr="000B49DD">
        <w:rPr>
          <w:rFonts w:ascii="Calibri" w:eastAsia="TimesNewRomanPS-BoldMT" w:hAnsi="Calibri" w:cs="Calibri"/>
          <w:color w:val="000000"/>
        </w:rPr>
        <w:t>airtrack</w:t>
      </w:r>
      <w:proofErr w:type="spellEnd"/>
      <w:r w:rsidRPr="000B49DD">
        <w:rPr>
          <w:rFonts w:ascii="Calibri" w:eastAsia="TimesNewRomanPS-BoldMT" w:hAnsi="Calibri" w:cs="Calibri"/>
          <w:color w:val="000000"/>
        </w:rPr>
        <w:t xml:space="preserve"> délka 12 metrů</w:t>
      </w:r>
    </w:p>
    <w:p w14:paraId="1513CEE8" w14:textId="77777777" w:rsidR="007D4B24" w:rsidRDefault="007D4B24">
      <w:pPr>
        <w:autoSpaceDE w:val="0"/>
        <w:rPr>
          <w:rFonts w:ascii="Calibri" w:eastAsia="TimesNewRomanPS-BoldMT" w:hAnsi="Calibri" w:cs="Calibri"/>
          <w:color w:val="000000"/>
        </w:rPr>
      </w:pPr>
    </w:p>
    <w:p w14:paraId="0202D610" w14:textId="04A0B91A" w:rsidR="007D4B24" w:rsidRPr="006E0810" w:rsidRDefault="007D4B24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 w:rsidRPr="006E0810">
        <w:rPr>
          <w:rFonts w:ascii="Calibri" w:eastAsia="TimesNewRomanPS-BoldMT" w:hAnsi="Calibri" w:cs="Calibri"/>
          <w:b/>
          <w:bCs/>
          <w:color w:val="000000"/>
        </w:rPr>
        <w:t xml:space="preserve">Povinné prvky a bonusy naleznete v manuálu Československých gymnastických her a </w:t>
      </w:r>
    </w:p>
    <w:p w14:paraId="00E441B2" w14:textId="3A84B1C6" w:rsidR="007D4B24" w:rsidRPr="006E0810" w:rsidRDefault="007D4B24">
      <w:pPr>
        <w:autoSpaceDE w:val="0"/>
        <w:rPr>
          <w:rFonts w:ascii="Calibri" w:eastAsia="TimesNewRomanPS-BoldMT" w:hAnsi="Calibri" w:cs="Calibri"/>
          <w:b/>
          <w:bCs/>
          <w:color w:val="000000"/>
        </w:rPr>
      </w:pPr>
      <w:r w:rsidRPr="006E0810">
        <w:rPr>
          <w:rFonts w:ascii="Calibri" w:eastAsia="TimesNewRomanPS-BoldMT" w:hAnsi="Calibri" w:cs="Calibri"/>
          <w:b/>
          <w:bCs/>
          <w:color w:val="000000"/>
        </w:rPr>
        <w:t>Tabulce požadavků na stránce gymsporty.cz.</w:t>
      </w:r>
    </w:p>
    <w:p w14:paraId="78B9AEC3" w14:textId="77777777" w:rsidR="000B49DD" w:rsidRDefault="000B49DD">
      <w:pPr>
        <w:autoSpaceDE w:val="0"/>
        <w:rPr>
          <w:rFonts w:ascii="Calibri" w:eastAsia="TimesNewRomanPS-BoldMT" w:hAnsi="Calibri" w:cs="Calibri"/>
          <w:color w:val="000000"/>
          <w:sz w:val="20"/>
          <w:szCs w:val="20"/>
        </w:rPr>
      </w:pPr>
    </w:p>
    <w:p w14:paraId="067269F3" w14:textId="77777777" w:rsidR="00410A58" w:rsidRDefault="00410A58" w:rsidP="00F353D8">
      <w:pPr>
        <w:autoSpaceDE w:val="0"/>
        <w:jc w:val="center"/>
        <w:rPr>
          <w:rFonts w:ascii="Calibri" w:eastAsia="TimesNewRomanPS-BoldMT" w:hAnsi="Calibri" w:cs="Calibri"/>
          <w:b/>
          <w:bCs/>
          <w:color w:val="000000"/>
          <w:sz w:val="28"/>
          <w:szCs w:val="28"/>
          <w:u w:val="single"/>
        </w:rPr>
      </w:pPr>
      <w:r>
        <w:rPr>
          <w:rFonts w:ascii="Calibri" w:eastAsia="TimesNewRomanPS-BoldMT" w:hAnsi="Calibri" w:cs="Calibri"/>
          <w:b/>
          <w:bCs/>
          <w:color w:val="000000"/>
          <w:sz w:val="28"/>
          <w:szCs w:val="28"/>
          <w:u w:val="single"/>
        </w:rPr>
        <w:t>TĚŠÍME SE NA VAŠI ÚČAST</w:t>
      </w:r>
    </w:p>
    <w:p w14:paraId="6E575389" w14:textId="77777777" w:rsidR="005B1C50" w:rsidRDefault="005B1C50">
      <w:pPr>
        <w:autoSpaceDE w:val="0"/>
        <w:rPr>
          <w:rFonts w:ascii="Calibri" w:eastAsia="TimesNewRomanPS-BoldMT" w:hAnsi="Calibri" w:cs="Calibri"/>
          <w:color w:val="000000"/>
        </w:rPr>
      </w:pPr>
    </w:p>
    <w:p w14:paraId="272C9AD1" w14:textId="5A937220" w:rsidR="00410A58" w:rsidRDefault="00410A58" w:rsidP="00F353D8">
      <w:pPr>
        <w:autoSpaceDE w:val="0"/>
        <w:rPr>
          <w:rFonts w:ascii="Calibri" w:eastAsia="TimesNewRomanPS-BoldMT" w:hAnsi="Calibri" w:cs="Calibri"/>
          <w:color w:val="000000"/>
        </w:rPr>
      </w:pPr>
      <w:r>
        <w:rPr>
          <w:rFonts w:ascii="Calibri" w:eastAsia="TimesNewRomanPS-BoldMT" w:hAnsi="Calibri" w:cs="Calibri"/>
          <w:color w:val="000000"/>
        </w:rPr>
        <w:t>V</w:t>
      </w:r>
      <w:r w:rsidR="00F52546">
        <w:rPr>
          <w:rFonts w:ascii="Calibri" w:eastAsia="TimesNewRomanPS-BoldMT" w:hAnsi="Calibri" w:cs="Calibri"/>
          <w:color w:val="000000"/>
        </w:rPr>
        <w:t>e Znojmě</w:t>
      </w:r>
      <w:r w:rsidR="002A6288">
        <w:rPr>
          <w:rFonts w:ascii="Calibri" w:eastAsia="TimesNewRomanPS-BoldMT" w:hAnsi="Calibri" w:cs="Calibri"/>
          <w:color w:val="000000"/>
        </w:rPr>
        <w:t xml:space="preserve"> </w:t>
      </w:r>
      <w:r w:rsidR="009C3599">
        <w:rPr>
          <w:rFonts w:ascii="Calibri" w:eastAsia="TimesNewRomanPS-BoldMT" w:hAnsi="Calibri" w:cs="Calibri"/>
          <w:color w:val="000000"/>
        </w:rPr>
        <w:t>1.11.2025</w:t>
      </w:r>
      <w:r w:rsidR="002A6288">
        <w:rPr>
          <w:rFonts w:ascii="Calibri" w:eastAsia="TimesNewRomanPS-BoldMT" w:hAnsi="Calibri" w:cs="Calibri"/>
          <w:color w:val="000000"/>
        </w:rPr>
        <w:t xml:space="preserve">                </w:t>
      </w:r>
      <w:r>
        <w:rPr>
          <w:rFonts w:ascii="Calibri" w:eastAsia="TimesNewRomanPS-BoldMT" w:hAnsi="Calibri" w:cs="Calibri"/>
          <w:color w:val="000000"/>
        </w:rPr>
        <w:t xml:space="preserve">                         </w:t>
      </w:r>
      <w:r w:rsidR="002A6288">
        <w:rPr>
          <w:rFonts w:ascii="Calibri" w:eastAsia="TimesNewRomanPS-BoldMT" w:hAnsi="Calibri" w:cs="Calibri"/>
          <w:color w:val="000000"/>
        </w:rPr>
        <w:t xml:space="preserve"> </w:t>
      </w:r>
      <w:r w:rsidR="00F52546">
        <w:rPr>
          <w:rFonts w:ascii="Calibri" w:eastAsia="TimesNewRomanPS-BoldMT" w:hAnsi="Calibri" w:cs="Calibri"/>
          <w:color w:val="000000"/>
        </w:rPr>
        <w:t>Vendula Chalupová</w:t>
      </w:r>
      <w:r w:rsidR="00F353D8">
        <w:rPr>
          <w:rFonts w:ascii="Calibri" w:eastAsia="TimesNewRomanPS-BoldMT" w:hAnsi="Calibri" w:cs="Calibri"/>
          <w:color w:val="000000"/>
        </w:rPr>
        <w:t xml:space="preserve"> </w:t>
      </w:r>
      <w:r w:rsidR="00F52546">
        <w:rPr>
          <w:rFonts w:ascii="Calibri" w:eastAsia="TimesNewRomanPS-BoldMT" w:hAnsi="Calibri" w:cs="Calibri"/>
          <w:color w:val="000000"/>
        </w:rPr>
        <w:t>- Gymnastika Sokol Znojmo</w:t>
      </w:r>
    </w:p>
    <w:p w14:paraId="753C1AEA" w14:textId="77777777" w:rsidR="0093308C" w:rsidRDefault="0093308C" w:rsidP="00E45C65">
      <w:pPr>
        <w:autoSpaceDE w:val="0"/>
        <w:jc w:val="center"/>
        <w:rPr>
          <w:rFonts w:ascii="Calibri" w:eastAsia="TimesNewRomanPS-BoldMT" w:hAnsi="Calibri" w:cs="Calibri"/>
          <w:color w:val="FF0000"/>
        </w:rPr>
      </w:pPr>
      <w:r>
        <w:rPr>
          <w:rFonts w:ascii="Calibri" w:eastAsia="TimesNewRomanPS-BoldMT" w:hAnsi="Calibri" w:cs="Calibri"/>
          <w:color w:val="000000"/>
        </w:rPr>
        <w:t xml:space="preserve">                                    </w:t>
      </w:r>
    </w:p>
    <w:p w14:paraId="52D308B9" w14:textId="77CC4F6A" w:rsidR="00910A3A" w:rsidRPr="006E0810" w:rsidRDefault="00910A3A" w:rsidP="006E0810">
      <w:pPr>
        <w:autoSpaceDE w:val="0"/>
        <w:rPr>
          <w:rStyle w:val="Hypertextovodkaz"/>
          <w:rFonts w:ascii="Calibri" w:eastAsia="TimesNewRomanPS-BoldMT" w:hAnsi="Calibri" w:cs="Calibri"/>
          <w:color w:val="FF0000"/>
          <w:sz w:val="20"/>
          <w:szCs w:val="20"/>
          <w:u w:val="none"/>
          <w:lang w:val="cs-CZ" w:eastAsia="hi-IN" w:bidi="hi-IN"/>
        </w:rPr>
      </w:pPr>
    </w:p>
    <w:p w14:paraId="19EB16EC" w14:textId="021DCBE9" w:rsidR="00D55588" w:rsidRPr="00DB7461" w:rsidRDefault="0090235D" w:rsidP="00DB7461">
      <w:pPr>
        <w:tabs>
          <w:tab w:val="left" w:pos="6855"/>
        </w:tabs>
        <w:rPr>
          <w:rFonts w:ascii="Calibri" w:hAnsi="Calibri" w:cs="Calibri"/>
          <w:bCs/>
          <w:iCs/>
        </w:rPr>
      </w:pPr>
      <w:r>
        <w:rPr>
          <w:rStyle w:val="Hypertextovodkaz"/>
          <w:rFonts w:ascii="Calibri" w:hAnsi="Calibri" w:cs="Calibri"/>
          <w:bCs/>
          <w:iCs/>
          <w:lang w:val="cs-CZ"/>
        </w:rPr>
        <w:t xml:space="preserve">    </w:t>
      </w:r>
      <w:r w:rsidR="000D72E9">
        <w:rPr>
          <w:rFonts w:ascii="Calibri" w:hAnsi="Calibri" w:cs="Calibri"/>
          <w:noProof/>
          <w:lang w:eastAsia="cs-CZ"/>
        </w:rPr>
        <w:drawing>
          <wp:inline distT="0" distB="0" distL="0" distR="0" wp14:anchorId="6ADB22EA" wp14:editId="73D75A46">
            <wp:extent cx="5779135" cy="971550"/>
            <wp:effectExtent l="0" t="0" r="0" b="0"/>
            <wp:docPr id="1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588" w:rsidRPr="00DB7461" w:rsidSect="006F5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28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C71A" w14:textId="77777777" w:rsidR="00EF5CD3" w:rsidRDefault="00EF5CD3" w:rsidP="000D72E9">
      <w:r>
        <w:separator/>
      </w:r>
    </w:p>
  </w:endnote>
  <w:endnote w:type="continuationSeparator" w:id="0">
    <w:p w14:paraId="0DED54BB" w14:textId="77777777" w:rsidR="00EF5CD3" w:rsidRDefault="00EF5CD3" w:rsidP="000D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A15D" w14:textId="77777777" w:rsidR="000D72E9" w:rsidRDefault="000D72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7C02" w14:textId="77777777" w:rsidR="000D72E9" w:rsidRDefault="000D72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0709" w14:textId="77777777" w:rsidR="000D72E9" w:rsidRDefault="000D72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363F" w14:textId="77777777" w:rsidR="00EF5CD3" w:rsidRDefault="00EF5CD3" w:rsidP="000D72E9">
      <w:r>
        <w:separator/>
      </w:r>
    </w:p>
  </w:footnote>
  <w:footnote w:type="continuationSeparator" w:id="0">
    <w:p w14:paraId="64377081" w14:textId="77777777" w:rsidR="00EF5CD3" w:rsidRDefault="00EF5CD3" w:rsidP="000D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FE30" w14:textId="77777777" w:rsidR="000D72E9" w:rsidRDefault="000D72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A533" w14:textId="77777777" w:rsidR="000D72E9" w:rsidRDefault="000D72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4E8" w14:textId="77777777" w:rsidR="000D72E9" w:rsidRDefault="000D72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422F6C0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3B130D3"/>
    <w:multiLevelType w:val="hybridMultilevel"/>
    <w:tmpl w:val="5D8886DE"/>
    <w:lvl w:ilvl="0" w:tplc="AE8E12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1306609"/>
    <w:multiLevelType w:val="hybridMultilevel"/>
    <w:tmpl w:val="6E4CFC0C"/>
    <w:lvl w:ilvl="0" w:tplc="E9C021E6">
      <w:start w:val="1"/>
      <w:numFmt w:val="decimal"/>
      <w:lvlText w:val="%1.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8CC04">
      <w:start w:val="1"/>
      <w:numFmt w:val="lowerLetter"/>
      <w:lvlText w:val="%2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2D368">
      <w:start w:val="1"/>
      <w:numFmt w:val="lowerRoman"/>
      <w:lvlText w:val="%3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005C">
      <w:start w:val="1"/>
      <w:numFmt w:val="decimal"/>
      <w:lvlText w:val="%4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8875E">
      <w:start w:val="1"/>
      <w:numFmt w:val="lowerLetter"/>
      <w:lvlText w:val="%5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8E36C">
      <w:start w:val="1"/>
      <w:numFmt w:val="lowerRoman"/>
      <w:lvlText w:val="%6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EACB2">
      <w:start w:val="1"/>
      <w:numFmt w:val="decimal"/>
      <w:lvlText w:val="%7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6311E">
      <w:start w:val="1"/>
      <w:numFmt w:val="lowerLetter"/>
      <w:lvlText w:val="%8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6D34C">
      <w:start w:val="1"/>
      <w:numFmt w:val="lowerRoman"/>
      <w:lvlText w:val="%9"/>
      <w:lvlJc w:val="left"/>
      <w:pPr>
        <w:ind w:left="6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E1C9F"/>
    <w:multiLevelType w:val="hybridMultilevel"/>
    <w:tmpl w:val="6958B644"/>
    <w:lvl w:ilvl="0" w:tplc="8FA67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9654A70"/>
    <w:multiLevelType w:val="hybridMultilevel"/>
    <w:tmpl w:val="5E3A39E4"/>
    <w:lvl w:ilvl="0" w:tplc="11BA6C9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23DBC"/>
    <w:multiLevelType w:val="hybridMultilevel"/>
    <w:tmpl w:val="DA14B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A0854"/>
    <w:multiLevelType w:val="hybridMultilevel"/>
    <w:tmpl w:val="67640608"/>
    <w:lvl w:ilvl="0" w:tplc="A6825888">
      <w:start w:val="1"/>
      <w:numFmt w:val="decimal"/>
      <w:lvlText w:val="%1."/>
      <w:lvlJc w:val="left"/>
      <w:pPr>
        <w:ind w:left="1043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2237C">
      <w:start w:val="1"/>
      <w:numFmt w:val="lowerLetter"/>
      <w:lvlText w:val="%2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E48EE">
      <w:start w:val="1"/>
      <w:numFmt w:val="lowerRoman"/>
      <w:lvlText w:val="%3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6D5D4">
      <w:start w:val="1"/>
      <w:numFmt w:val="decimal"/>
      <w:lvlText w:val="%4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2E22">
      <w:start w:val="1"/>
      <w:numFmt w:val="lowerLetter"/>
      <w:lvlText w:val="%5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237A8">
      <w:start w:val="1"/>
      <w:numFmt w:val="lowerRoman"/>
      <w:lvlText w:val="%6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0239A">
      <w:start w:val="1"/>
      <w:numFmt w:val="decimal"/>
      <w:lvlText w:val="%7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67460">
      <w:start w:val="1"/>
      <w:numFmt w:val="lowerLetter"/>
      <w:lvlText w:val="%8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C3CE6">
      <w:start w:val="1"/>
      <w:numFmt w:val="lowerRoman"/>
      <w:lvlText w:val="%9"/>
      <w:lvlJc w:val="left"/>
      <w:pPr>
        <w:ind w:left="6941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3C2837"/>
    <w:multiLevelType w:val="multilevel"/>
    <w:tmpl w:val="E4CE4534"/>
    <w:lvl w:ilvl="0">
      <w:start w:val="1"/>
      <w:numFmt w:val="decimal"/>
      <w:lvlText w:val="%1."/>
      <w:lvlJc w:val="left"/>
      <w:pPr>
        <w:ind w:left="1057"/>
      </w:pPr>
      <w:rPr>
        <w:rFonts w:ascii="Calibri" w:eastAsia="Calibri" w:hAnsi="Calibri" w:cs="Calibri"/>
        <w:b w:val="0"/>
        <w:i w:val="0"/>
        <w:strike w:val="0"/>
        <w:dstrike w:val="0"/>
        <w:color w:val="15161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8528568">
    <w:abstractNumId w:val="0"/>
  </w:num>
  <w:num w:numId="2" w16cid:durableId="1701203147">
    <w:abstractNumId w:val="1"/>
  </w:num>
  <w:num w:numId="3" w16cid:durableId="1001811946">
    <w:abstractNumId w:val="2"/>
  </w:num>
  <w:num w:numId="4" w16cid:durableId="651176229">
    <w:abstractNumId w:val="3"/>
  </w:num>
  <w:num w:numId="5" w16cid:durableId="987592563">
    <w:abstractNumId w:val="7"/>
  </w:num>
  <w:num w:numId="6" w16cid:durableId="1333801762">
    <w:abstractNumId w:val="6"/>
  </w:num>
  <w:num w:numId="7" w16cid:durableId="1634946627">
    <w:abstractNumId w:val="4"/>
  </w:num>
  <w:num w:numId="8" w16cid:durableId="926377853">
    <w:abstractNumId w:val="8"/>
  </w:num>
  <w:num w:numId="9" w16cid:durableId="2059740792">
    <w:abstractNumId w:val="9"/>
  </w:num>
  <w:num w:numId="10" w16cid:durableId="1899394750">
    <w:abstractNumId w:val="10"/>
  </w:num>
  <w:num w:numId="11" w16cid:durableId="640308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A7"/>
    <w:rsid w:val="0001416D"/>
    <w:rsid w:val="00020C2A"/>
    <w:rsid w:val="00030F82"/>
    <w:rsid w:val="00045B27"/>
    <w:rsid w:val="00062821"/>
    <w:rsid w:val="000A7914"/>
    <w:rsid w:val="000B29E8"/>
    <w:rsid w:val="000B49DD"/>
    <w:rsid w:val="000C05BE"/>
    <w:rsid w:val="000D72E9"/>
    <w:rsid w:val="00115EB3"/>
    <w:rsid w:val="00151461"/>
    <w:rsid w:val="00164DA2"/>
    <w:rsid w:val="00176FA7"/>
    <w:rsid w:val="001F2FBB"/>
    <w:rsid w:val="0024689F"/>
    <w:rsid w:val="00257F3D"/>
    <w:rsid w:val="002A0B13"/>
    <w:rsid w:val="002A6288"/>
    <w:rsid w:val="002B4ECE"/>
    <w:rsid w:val="002C500B"/>
    <w:rsid w:val="002C7931"/>
    <w:rsid w:val="002D25A6"/>
    <w:rsid w:val="002D656D"/>
    <w:rsid w:val="002F5350"/>
    <w:rsid w:val="00350AC9"/>
    <w:rsid w:val="00366A32"/>
    <w:rsid w:val="003702EF"/>
    <w:rsid w:val="003B0B5E"/>
    <w:rsid w:val="003B3269"/>
    <w:rsid w:val="003C4C81"/>
    <w:rsid w:val="003D11F8"/>
    <w:rsid w:val="003E3418"/>
    <w:rsid w:val="003F2A79"/>
    <w:rsid w:val="00410A58"/>
    <w:rsid w:val="0043283F"/>
    <w:rsid w:val="0044462A"/>
    <w:rsid w:val="00481154"/>
    <w:rsid w:val="004A16C0"/>
    <w:rsid w:val="004A4D6B"/>
    <w:rsid w:val="004C6DA7"/>
    <w:rsid w:val="004D579A"/>
    <w:rsid w:val="0051300F"/>
    <w:rsid w:val="00592CAD"/>
    <w:rsid w:val="005B1C50"/>
    <w:rsid w:val="005D6902"/>
    <w:rsid w:val="005E7A16"/>
    <w:rsid w:val="006155D8"/>
    <w:rsid w:val="0062032B"/>
    <w:rsid w:val="006324B5"/>
    <w:rsid w:val="00675F61"/>
    <w:rsid w:val="00680B69"/>
    <w:rsid w:val="00691044"/>
    <w:rsid w:val="0069317E"/>
    <w:rsid w:val="006A198A"/>
    <w:rsid w:val="006B1278"/>
    <w:rsid w:val="006B227A"/>
    <w:rsid w:val="006B30E0"/>
    <w:rsid w:val="006D123C"/>
    <w:rsid w:val="006E0810"/>
    <w:rsid w:val="006F19EC"/>
    <w:rsid w:val="006F5C79"/>
    <w:rsid w:val="007107AF"/>
    <w:rsid w:val="00730B11"/>
    <w:rsid w:val="00742588"/>
    <w:rsid w:val="007643BF"/>
    <w:rsid w:val="0077521D"/>
    <w:rsid w:val="007807E7"/>
    <w:rsid w:val="007A7255"/>
    <w:rsid w:val="007C7946"/>
    <w:rsid w:val="007D4B24"/>
    <w:rsid w:val="007D7825"/>
    <w:rsid w:val="007E3FD2"/>
    <w:rsid w:val="0080515C"/>
    <w:rsid w:val="00833B92"/>
    <w:rsid w:val="008C0D19"/>
    <w:rsid w:val="008C29BB"/>
    <w:rsid w:val="008D0BA0"/>
    <w:rsid w:val="008F2408"/>
    <w:rsid w:val="008F473A"/>
    <w:rsid w:val="0090235D"/>
    <w:rsid w:val="00904132"/>
    <w:rsid w:val="00910A3A"/>
    <w:rsid w:val="0093308C"/>
    <w:rsid w:val="00980159"/>
    <w:rsid w:val="009B1260"/>
    <w:rsid w:val="009C3599"/>
    <w:rsid w:val="009F07BB"/>
    <w:rsid w:val="009F1EB9"/>
    <w:rsid w:val="00A1392B"/>
    <w:rsid w:val="00A46484"/>
    <w:rsid w:val="00A57609"/>
    <w:rsid w:val="00A86730"/>
    <w:rsid w:val="00AC3E33"/>
    <w:rsid w:val="00AC42ED"/>
    <w:rsid w:val="00AD64B6"/>
    <w:rsid w:val="00AD6E0C"/>
    <w:rsid w:val="00B0403A"/>
    <w:rsid w:val="00B14E65"/>
    <w:rsid w:val="00B607CB"/>
    <w:rsid w:val="00BA1F6C"/>
    <w:rsid w:val="00C322DE"/>
    <w:rsid w:val="00C346F7"/>
    <w:rsid w:val="00C4117B"/>
    <w:rsid w:val="00C450FD"/>
    <w:rsid w:val="00C62641"/>
    <w:rsid w:val="00C6751E"/>
    <w:rsid w:val="00C9519E"/>
    <w:rsid w:val="00CB5DA0"/>
    <w:rsid w:val="00CC4EE3"/>
    <w:rsid w:val="00CC6E0A"/>
    <w:rsid w:val="00CD1754"/>
    <w:rsid w:val="00CE35FB"/>
    <w:rsid w:val="00CE73DE"/>
    <w:rsid w:val="00D079F7"/>
    <w:rsid w:val="00D30613"/>
    <w:rsid w:val="00D55588"/>
    <w:rsid w:val="00D57348"/>
    <w:rsid w:val="00D61D54"/>
    <w:rsid w:val="00D63729"/>
    <w:rsid w:val="00D8422D"/>
    <w:rsid w:val="00D90047"/>
    <w:rsid w:val="00DB7461"/>
    <w:rsid w:val="00DE12C4"/>
    <w:rsid w:val="00E17D28"/>
    <w:rsid w:val="00E24B73"/>
    <w:rsid w:val="00E31D04"/>
    <w:rsid w:val="00E32188"/>
    <w:rsid w:val="00E45C65"/>
    <w:rsid w:val="00E50131"/>
    <w:rsid w:val="00E63462"/>
    <w:rsid w:val="00E6531B"/>
    <w:rsid w:val="00E70849"/>
    <w:rsid w:val="00EA26F1"/>
    <w:rsid w:val="00EC1D95"/>
    <w:rsid w:val="00EC5B11"/>
    <w:rsid w:val="00EE114F"/>
    <w:rsid w:val="00EF0697"/>
    <w:rsid w:val="00EF5CD3"/>
    <w:rsid w:val="00F353D8"/>
    <w:rsid w:val="00F52546"/>
    <w:rsid w:val="00F561AE"/>
    <w:rsid w:val="00F71423"/>
    <w:rsid w:val="00FA5EF9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DF2073"/>
  <w15:chartTrackingRefBased/>
  <w15:docId w15:val="{4C9C17D8-649E-7645-B650-362D512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styleId="Hypertextovodkaz">
    <w:name w:val="Hyperlink"/>
    <w:rPr>
      <w:color w:val="000080"/>
      <w:u w:val="single"/>
      <w:lang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rsid w:val="007107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leGrid">
    <w:name w:val="TableGrid"/>
    <w:rsid w:val="00151461"/>
    <w:rPr>
      <w:rFonts w:ascii="Calibri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uiPriority w:val="99"/>
    <w:semiHidden/>
    <w:unhideWhenUsed/>
    <w:rsid w:val="004A16C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D72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D72E9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D72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D72E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gymnastikasokolznojmo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Links>
    <vt:vector size="12" baseType="variant"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http://www.gymsporty.cz/</vt:lpwstr>
      </vt:variant>
      <vt:variant>
        <vt:lpwstr/>
      </vt:variant>
      <vt:variant>
        <vt:i4>7143515</vt:i4>
      </vt:variant>
      <vt:variant>
        <vt:i4>0</vt:i4>
      </vt:variant>
      <vt:variant>
        <vt:i4>0</vt:i4>
      </vt:variant>
      <vt:variant>
        <vt:i4>5</vt:i4>
      </vt:variant>
      <vt:variant>
        <vt:lpwstr>mailto:gymnastikasokolznojmo@gmail.com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</dc:creator>
  <cp:keywords/>
  <cp:lastModifiedBy>Vendula Chalupová</cp:lastModifiedBy>
  <cp:revision>19</cp:revision>
  <cp:lastPrinted>2022-03-09T05:23:00Z</cp:lastPrinted>
  <dcterms:created xsi:type="dcterms:W3CDTF">2025-11-01T21:27:00Z</dcterms:created>
  <dcterms:modified xsi:type="dcterms:W3CDTF">2025-11-01T21:43:00Z</dcterms:modified>
</cp:coreProperties>
</file>